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33D" w:rsidRDefault="0026433D">
      <w:pPr>
        <w:jc w:val="center"/>
        <w:rPr>
          <w:rFonts w:ascii="Verdana" w:hAnsi="Verdana"/>
          <w:sz w:val="20"/>
          <w:szCs w:val="20"/>
        </w:rPr>
      </w:pPr>
    </w:p>
    <w:p w:rsidR="00BE13FF" w:rsidRDefault="00BE13FF">
      <w:pPr>
        <w:jc w:val="center"/>
        <w:rPr>
          <w:rFonts w:ascii="Verdana" w:hAnsi="Verdana"/>
          <w:sz w:val="20"/>
          <w:szCs w:val="20"/>
        </w:rPr>
      </w:pPr>
    </w:p>
    <w:p w:rsidR="00BE13FF" w:rsidRDefault="00BE13FF">
      <w:pPr>
        <w:jc w:val="center"/>
        <w:rPr>
          <w:rFonts w:ascii="Verdana" w:hAnsi="Verdana"/>
          <w:sz w:val="20"/>
          <w:szCs w:val="20"/>
        </w:rPr>
      </w:pPr>
    </w:p>
    <w:p w:rsidR="00BE13FF" w:rsidRDefault="00BE13FF">
      <w:pPr>
        <w:jc w:val="center"/>
        <w:rPr>
          <w:rFonts w:ascii="Verdana" w:hAnsi="Verdana"/>
          <w:sz w:val="20"/>
          <w:szCs w:val="20"/>
        </w:rPr>
      </w:pPr>
      <w:r>
        <w:rPr>
          <w:rFonts w:ascii="Verdana" w:hAnsi="Verdana"/>
          <w:noProof/>
          <w:sz w:val="20"/>
          <w:szCs w:val="20"/>
        </w:rPr>
        <w:drawing>
          <wp:inline distT="0" distB="0" distL="0" distR="0">
            <wp:extent cx="2990335" cy="133197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go.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3010551" cy="1340982"/>
                    </a:xfrm>
                    <a:prstGeom prst="rect">
                      <a:avLst/>
                    </a:prstGeom>
                  </pic:spPr>
                </pic:pic>
              </a:graphicData>
            </a:graphic>
          </wp:inline>
        </w:drawing>
      </w:r>
    </w:p>
    <w:p w:rsidR="00BE13FF" w:rsidRDefault="00BE13FF">
      <w:pPr>
        <w:jc w:val="center"/>
        <w:rPr>
          <w:rFonts w:ascii="Verdana" w:hAnsi="Verdana"/>
          <w:sz w:val="20"/>
          <w:szCs w:val="20"/>
        </w:rPr>
      </w:pPr>
    </w:p>
    <w:p w:rsidR="00BE13FF" w:rsidRPr="00611619" w:rsidRDefault="00BE13FF">
      <w:pPr>
        <w:jc w:val="center"/>
        <w:rPr>
          <w:rFonts w:ascii="Verdana" w:hAnsi="Verdana"/>
          <w:sz w:val="20"/>
          <w:szCs w:val="20"/>
        </w:rPr>
      </w:pPr>
    </w:p>
    <w:p w:rsidR="0026433D" w:rsidRPr="00611619" w:rsidRDefault="0026433D">
      <w:pPr>
        <w:rPr>
          <w:rFonts w:ascii="Verdana" w:hAnsi="Verdana"/>
          <w:sz w:val="20"/>
          <w:szCs w:val="20"/>
        </w:rPr>
      </w:pPr>
      <w:bookmarkStart w:id="0" w:name="_GoBack"/>
      <w:bookmarkEnd w:id="0"/>
    </w:p>
    <w:p w:rsidR="0026433D" w:rsidRPr="00611619" w:rsidRDefault="0026433D">
      <w:pPr>
        <w:rPr>
          <w:rFonts w:ascii="Verdana" w:hAnsi="Verdana"/>
          <w:sz w:val="20"/>
          <w:szCs w:val="20"/>
        </w:rPr>
      </w:pPr>
    </w:p>
    <w:p w:rsidR="0026433D" w:rsidRPr="00611619" w:rsidRDefault="0026433D">
      <w:pPr>
        <w:jc w:val="both"/>
        <w:rPr>
          <w:rFonts w:ascii="Verdana" w:hAnsi="Verdana"/>
          <w:b/>
        </w:rPr>
      </w:pPr>
      <w:r w:rsidRPr="00611619">
        <w:rPr>
          <w:rFonts w:ascii="Verdana" w:hAnsi="Verdana"/>
          <w:b/>
        </w:rPr>
        <w:t>RULES &amp; REGULATIONS</w:t>
      </w:r>
    </w:p>
    <w:p w:rsidR="0026433D" w:rsidRPr="00611619" w:rsidRDefault="0026433D">
      <w:pPr>
        <w:jc w:val="both"/>
        <w:rPr>
          <w:rFonts w:ascii="Verdana" w:hAnsi="Verdana"/>
          <w:sz w:val="20"/>
          <w:szCs w:val="20"/>
        </w:rPr>
      </w:pPr>
    </w:p>
    <w:p w:rsidR="0026433D" w:rsidRPr="00611619" w:rsidRDefault="0026433D">
      <w:pPr>
        <w:jc w:val="both"/>
        <w:rPr>
          <w:rFonts w:ascii="Verdana" w:hAnsi="Verdana"/>
          <w:b/>
          <w:sz w:val="20"/>
          <w:szCs w:val="20"/>
        </w:rPr>
      </w:pPr>
      <w:r w:rsidRPr="00611619">
        <w:rPr>
          <w:rFonts w:ascii="Verdana" w:hAnsi="Verdana"/>
          <w:b/>
          <w:sz w:val="20"/>
          <w:szCs w:val="20"/>
        </w:rPr>
        <w:t>Welcome to The Glass Furnace! A place as peaceful as the transperancy of glass. The information we present you here is for your own safety and transparency; we thank you in advance for paying attention to these warnings and rules. The Glass Furnace has general liability insurance for instructors, assistants and students during their stay at The Glass Furnace</w:t>
      </w:r>
    </w:p>
    <w:p w:rsidR="0026433D" w:rsidRPr="00611619" w:rsidRDefault="0026433D">
      <w:pPr>
        <w:jc w:val="both"/>
        <w:rPr>
          <w:rFonts w:ascii="Verdana" w:hAnsi="Verdana"/>
          <w:b/>
          <w:sz w:val="20"/>
          <w:szCs w:val="20"/>
        </w:rPr>
      </w:pPr>
    </w:p>
    <w:p w:rsidR="0026433D" w:rsidRPr="00611619" w:rsidRDefault="0026433D">
      <w:pPr>
        <w:jc w:val="both"/>
        <w:rPr>
          <w:rFonts w:ascii="Verdana" w:hAnsi="Verdana"/>
          <w:b/>
        </w:rPr>
      </w:pPr>
      <w:r w:rsidRPr="00611619">
        <w:rPr>
          <w:rFonts w:ascii="Verdana" w:hAnsi="Verdana"/>
          <w:b/>
        </w:rPr>
        <w:t>COURSE INFORMATION AND GENERAL RULES</w:t>
      </w:r>
    </w:p>
    <w:p w:rsidR="0026433D" w:rsidRPr="00611619" w:rsidRDefault="0026433D">
      <w:pPr>
        <w:jc w:val="both"/>
        <w:rPr>
          <w:rFonts w:ascii="Verdana" w:hAnsi="Verdana"/>
          <w:b/>
          <w:sz w:val="20"/>
          <w:szCs w:val="20"/>
        </w:rPr>
      </w:pPr>
    </w:p>
    <w:p w:rsidR="0026433D" w:rsidRDefault="0026433D">
      <w:pPr>
        <w:numPr>
          <w:ilvl w:val="0"/>
          <w:numId w:val="9"/>
        </w:numPr>
        <w:tabs>
          <w:tab w:val="left" w:pos="720"/>
        </w:tabs>
        <w:jc w:val="both"/>
        <w:rPr>
          <w:rFonts w:ascii="Verdana" w:hAnsi="Verdana"/>
          <w:sz w:val="20"/>
          <w:szCs w:val="20"/>
        </w:rPr>
      </w:pPr>
      <w:r w:rsidRPr="00611619">
        <w:rPr>
          <w:rFonts w:ascii="Verdana" w:hAnsi="Verdana"/>
          <w:sz w:val="20"/>
          <w:szCs w:val="20"/>
        </w:rPr>
        <w:t xml:space="preserve">Class hours are between </w:t>
      </w:r>
      <w:r w:rsidRPr="00611619">
        <w:rPr>
          <w:rFonts w:ascii="Verdana" w:hAnsi="Verdana"/>
          <w:b/>
          <w:sz w:val="20"/>
          <w:szCs w:val="20"/>
        </w:rPr>
        <w:t>9:00-17:00</w:t>
      </w:r>
      <w:r>
        <w:rPr>
          <w:rFonts w:ascii="Verdana" w:hAnsi="Verdana"/>
          <w:sz w:val="20"/>
          <w:szCs w:val="20"/>
        </w:rPr>
        <w:t>at the Glass Furnace.</w:t>
      </w:r>
    </w:p>
    <w:p w:rsidR="0026433D" w:rsidRPr="00414C53" w:rsidRDefault="0026433D" w:rsidP="0026433D">
      <w:pPr>
        <w:numPr>
          <w:ilvl w:val="0"/>
          <w:numId w:val="9"/>
        </w:numPr>
        <w:tabs>
          <w:tab w:val="left" w:pos="720"/>
        </w:tabs>
        <w:jc w:val="both"/>
        <w:rPr>
          <w:rFonts w:ascii="Verdana" w:hAnsi="Verdana"/>
          <w:sz w:val="20"/>
          <w:szCs w:val="20"/>
        </w:rPr>
      </w:pPr>
      <w:r w:rsidRPr="00414C53">
        <w:rPr>
          <w:rFonts w:ascii="Verdana" w:hAnsi="Verdana"/>
          <w:b/>
          <w:sz w:val="20"/>
          <w:szCs w:val="20"/>
        </w:rPr>
        <w:t>Tuesdays and Thursdays</w:t>
      </w:r>
      <w:r w:rsidRPr="00414C53">
        <w:rPr>
          <w:rFonts w:ascii="Verdana" w:hAnsi="Verdana"/>
          <w:sz w:val="20"/>
          <w:szCs w:val="20"/>
        </w:rPr>
        <w:t xml:space="preserve"> studios open after dinner till </w:t>
      </w:r>
      <w:r w:rsidRPr="00414C53">
        <w:rPr>
          <w:rFonts w:ascii="Verdana" w:hAnsi="Verdana"/>
          <w:b/>
          <w:sz w:val="20"/>
          <w:szCs w:val="20"/>
        </w:rPr>
        <w:t>22:00</w:t>
      </w:r>
      <w:r w:rsidRPr="00414C53">
        <w:rPr>
          <w:rFonts w:ascii="Verdana" w:hAnsi="Verdana"/>
          <w:sz w:val="20"/>
          <w:szCs w:val="20"/>
        </w:rPr>
        <w:t xml:space="preserve"> We kindly </w:t>
      </w:r>
      <w:proofErr w:type="gramStart"/>
      <w:r w:rsidRPr="00414C53">
        <w:rPr>
          <w:rFonts w:ascii="Verdana" w:hAnsi="Verdana"/>
          <w:sz w:val="20"/>
          <w:szCs w:val="20"/>
        </w:rPr>
        <w:t>ask</w:t>
      </w:r>
      <w:proofErr w:type="gramEnd"/>
      <w:r w:rsidRPr="00414C53">
        <w:rPr>
          <w:rFonts w:ascii="Verdana" w:hAnsi="Verdana"/>
          <w:sz w:val="20"/>
          <w:szCs w:val="20"/>
        </w:rPr>
        <w:t xml:space="preserve"> you to obey the timing of the classes. (Please find details under </w:t>
      </w:r>
      <w:r w:rsidRPr="00414C53">
        <w:rPr>
          <w:rFonts w:ascii="Verdana" w:hAnsi="Verdana"/>
          <w:i/>
          <w:sz w:val="20"/>
          <w:szCs w:val="20"/>
        </w:rPr>
        <w:t>Studio Rules.</w:t>
      </w:r>
      <w:r w:rsidRPr="00414C53">
        <w:rPr>
          <w:rFonts w:ascii="Verdana" w:hAnsi="Verdana"/>
          <w:sz w:val="20"/>
          <w:szCs w:val="20"/>
        </w:rPr>
        <w:t>)</w:t>
      </w:r>
    </w:p>
    <w:p w:rsidR="0026433D" w:rsidRPr="00611619" w:rsidRDefault="0026433D">
      <w:pPr>
        <w:numPr>
          <w:ilvl w:val="0"/>
          <w:numId w:val="9"/>
        </w:numPr>
        <w:tabs>
          <w:tab w:val="left" w:pos="720"/>
        </w:tabs>
        <w:jc w:val="both"/>
        <w:rPr>
          <w:rFonts w:ascii="Verdana" w:hAnsi="Verdana"/>
          <w:sz w:val="20"/>
          <w:szCs w:val="20"/>
        </w:rPr>
      </w:pPr>
      <w:r w:rsidRPr="00611619">
        <w:rPr>
          <w:rFonts w:ascii="Verdana" w:hAnsi="Verdana"/>
          <w:sz w:val="20"/>
          <w:szCs w:val="20"/>
        </w:rPr>
        <w:t>There is no class on Saturday on the first weekend; a day trip to the city will be organized for that day.</w:t>
      </w:r>
    </w:p>
    <w:p w:rsidR="0026433D" w:rsidRPr="00611619" w:rsidRDefault="0026433D">
      <w:pPr>
        <w:numPr>
          <w:ilvl w:val="0"/>
          <w:numId w:val="9"/>
        </w:numPr>
        <w:tabs>
          <w:tab w:val="left" w:pos="720"/>
        </w:tabs>
        <w:jc w:val="both"/>
        <w:rPr>
          <w:rFonts w:ascii="Verdana" w:hAnsi="Verdana"/>
          <w:sz w:val="20"/>
          <w:szCs w:val="20"/>
        </w:rPr>
      </w:pPr>
      <w:r w:rsidRPr="00611619">
        <w:rPr>
          <w:rFonts w:ascii="Verdana" w:hAnsi="Verdana"/>
          <w:sz w:val="20"/>
          <w:szCs w:val="20"/>
        </w:rPr>
        <w:t>There will be a student e</w:t>
      </w:r>
      <w:r w:rsidR="00C302EE">
        <w:rPr>
          <w:rFonts w:ascii="Verdana" w:hAnsi="Verdana"/>
          <w:sz w:val="20"/>
          <w:szCs w:val="20"/>
        </w:rPr>
        <w:t xml:space="preserve">xhibit at </w:t>
      </w:r>
      <w:proofErr w:type="spellStart"/>
      <w:r w:rsidR="00C302EE">
        <w:rPr>
          <w:rFonts w:ascii="Verdana" w:hAnsi="Verdana"/>
          <w:sz w:val="20"/>
          <w:szCs w:val="20"/>
        </w:rPr>
        <w:t>the</w:t>
      </w:r>
      <w:proofErr w:type="spellEnd"/>
      <w:r w:rsidR="00C302EE">
        <w:rPr>
          <w:rFonts w:ascii="Verdana" w:hAnsi="Verdana"/>
          <w:sz w:val="20"/>
          <w:szCs w:val="20"/>
        </w:rPr>
        <w:t xml:space="preserve"> </w:t>
      </w:r>
      <w:proofErr w:type="spellStart"/>
      <w:r w:rsidR="00C302EE">
        <w:rPr>
          <w:rFonts w:ascii="Verdana" w:hAnsi="Verdana"/>
          <w:sz w:val="20"/>
          <w:szCs w:val="20"/>
        </w:rPr>
        <w:t>last</w:t>
      </w:r>
      <w:proofErr w:type="spellEnd"/>
      <w:r w:rsidR="00C302EE">
        <w:rPr>
          <w:rFonts w:ascii="Verdana" w:hAnsi="Verdana"/>
          <w:sz w:val="20"/>
          <w:szCs w:val="20"/>
        </w:rPr>
        <w:t xml:space="preserve"> </w:t>
      </w:r>
      <w:proofErr w:type="spellStart"/>
      <w:r w:rsidR="00C302EE">
        <w:rPr>
          <w:rFonts w:ascii="Verdana" w:hAnsi="Verdana"/>
          <w:sz w:val="20"/>
          <w:szCs w:val="20"/>
        </w:rPr>
        <w:t>day</w:t>
      </w:r>
      <w:proofErr w:type="spellEnd"/>
      <w:r w:rsidR="00C302EE">
        <w:rPr>
          <w:rFonts w:ascii="Verdana" w:hAnsi="Verdana"/>
          <w:sz w:val="20"/>
          <w:szCs w:val="20"/>
        </w:rPr>
        <w:t xml:space="preserve"> of workshop</w:t>
      </w:r>
      <w:r w:rsidRPr="00611619">
        <w:rPr>
          <w:rFonts w:ascii="Verdana" w:hAnsi="Verdana"/>
          <w:sz w:val="20"/>
          <w:szCs w:val="20"/>
        </w:rPr>
        <w:t>. Students are encouraged to invite people for the exhibit.</w:t>
      </w:r>
    </w:p>
    <w:p w:rsidR="0026433D" w:rsidRPr="00611619" w:rsidRDefault="0026433D">
      <w:pPr>
        <w:numPr>
          <w:ilvl w:val="0"/>
          <w:numId w:val="9"/>
        </w:numPr>
        <w:tabs>
          <w:tab w:val="left" w:pos="720"/>
        </w:tabs>
        <w:jc w:val="both"/>
        <w:rPr>
          <w:rFonts w:ascii="Verdana" w:hAnsi="Verdana"/>
          <w:sz w:val="20"/>
          <w:szCs w:val="20"/>
        </w:rPr>
      </w:pPr>
      <w:r w:rsidRPr="00611619">
        <w:rPr>
          <w:rFonts w:ascii="Verdana" w:hAnsi="Verdana"/>
          <w:sz w:val="20"/>
          <w:szCs w:val="20"/>
        </w:rPr>
        <w:t xml:space="preserve">You can only attend to the course you are registered however instructors may </w:t>
      </w:r>
      <w:proofErr w:type="gramStart"/>
      <w:r w:rsidRPr="00611619">
        <w:rPr>
          <w:rFonts w:ascii="Verdana" w:hAnsi="Verdana"/>
          <w:sz w:val="20"/>
          <w:szCs w:val="20"/>
        </w:rPr>
        <w:t>organize</w:t>
      </w:r>
      <w:proofErr w:type="gramEnd"/>
      <w:r w:rsidRPr="00611619">
        <w:rPr>
          <w:rFonts w:ascii="Verdana" w:hAnsi="Verdana"/>
          <w:sz w:val="20"/>
          <w:szCs w:val="20"/>
        </w:rPr>
        <w:t xml:space="preserve"> an exchange of classes for one day. </w:t>
      </w:r>
      <w:proofErr w:type="spellStart"/>
      <w:r w:rsidRPr="00611619">
        <w:rPr>
          <w:rFonts w:ascii="Verdana" w:hAnsi="Verdana"/>
          <w:sz w:val="20"/>
          <w:szCs w:val="20"/>
        </w:rPr>
        <w:t>The</w:t>
      </w:r>
      <w:proofErr w:type="spellEnd"/>
      <w:r w:rsidRPr="00611619">
        <w:rPr>
          <w:rFonts w:ascii="Verdana" w:hAnsi="Verdana"/>
          <w:sz w:val="20"/>
          <w:szCs w:val="20"/>
        </w:rPr>
        <w:t xml:space="preserve"> </w:t>
      </w:r>
      <w:proofErr w:type="spellStart"/>
      <w:r w:rsidRPr="00611619">
        <w:rPr>
          <w:rFonts w:ascii="Verdana" w:hAnsi="Verdana"/>
          <w:sz w:val="20"/>
          <w:szCs w:val="20"/>
        </w:rPr>
        <w:t>education</w:t>
      </w:r>
      <w:proofErr w:type="spellEnd"/>
      <w:r w:rsidRPr="00611619">
        <w:rPr>
          <w:rFonts w:ascii="Verdana" w:hAnsi="Verdana"/>
          <w:sz w:val="20"/>
          <w:szCs w:val="20"/>
        </w:rPr>
        <w:t xml:space="preserve"> </w:t>
      </w:r>
      <w:proofErr w:type="spellStart"/>
      <w:r w:rsidRPr="00611619">
        <w:rPr>
          <w:rFonts w:ascii="Verdana" w:hAnsi="Verdana"/>
          <w:sz w:val="20"/>
          <w:szCs w:val="20"/>
        </w:rPr>
        <w:t>representative</w:t>
      </w:r>
      <w:proofErr w:type="spellEnd"/>
      <w:r w:rsidRPr="00611619">
        <w:rPr>
          <w:rFonts w:ascii="Verdana" w:hAnsi="Verdana"/>
          <w:sz w:val="20"/>
          <w:szCs w:val="20"/>
        </w:rPr>
        <w:t xml:space="preserve">, </w:t>
      </w:r>
      <w:r w:rsidR="00C302EE">
        <w:rPr>
          <w:rFonts w:ascii="Verdana" w:hAnsi="Verdana"/>
          <w:b/>
          <w:sz w:val="20"/>
          <w:szCs w:val="20"/>
        </w:rPr>
        <w:t xml:space="preserve">(ikbal </w:t>
      </w:r>
      <w:proofErr w:type="spellStart"/>
      <w:r w:rsidR="00C302EE">
        <w:rPr>
          <w:rFonts w:ascii="Verdana" w:hAnsi="Verdana"/>
          <w:b/>
          <w:sz w:val="20"/>
          <w:szCs w:val="20"/>
        </w:rPr>
        <w:t>Özpınar</w:t>
      </w:r>
      <w:proofErr w:type="spellEnd"/>
      <w:r w:rsidR="00C302EE">
        <w:rPr>
          <w:rFonts w:ascii="Verdana" w:hAnsi="Verdana"/>
          <w:b/>
          <w:sz w:val="20"/>
          <w:szCs w:val="20"/>
        </w:rPr>
        <w:t>)</w:t>
      </w:r>
      <w:r w:rsidR="00C302EE">
        <w:rPr>
          <w:rFonts w:ascii="Verdana" w:hAnsi="Verdana"/>
          <w:sz w:val="20"/>
          <w:szCs w:val="20"/>
        </w:rPr>
        <w:t xml:space="preserve"> </w:t>
      </w:r>
      <w:proofErr w:type="spellStart"/>
      <w:r w:rsidRPr="00611619">
        <w:rPr>
          <w:rFonts w:ascii="Verdana" w:hAnsi="Verdana"/>
          <w:sz w:val="20"/>
          <w:szCs w:val="20"/>
        </w:rPr>
        <w:t>should</w:t>
      </w:r>
      <w:proofErr w:type="spellEnd"/>
      <w:r w:rsidRPr="00611619">
        <w:rPr>
          <w:rFonts w:ascii="Verdana" w:hAnsi="Verdana"/>
          <w:sz w:val="20"/>
          <w:szCs w:val="20"/>
        </w:rPr>
        <w:t xml:space="preserve"> be </w:t>
      </w:r>
      <w:proofErr w:type="spellStart"/>
      <w:r w:rsidRPr="00611619">
        <w:rPr>
          <w:rFonts w:ascii="Verdana" w:hAnsi="Verdana"/>
          <w:sz w:val="20"/>
          <w:szCs w:val="20"/>
        </w:rPr>
        <w:t>informed</w:t>
      </w:r>
      <w:proofErr w:type="spellEnd"/>
      <w:r w:rsidRPr="00611619">
        <w:rPr>
          <w:rFonts w:ascii="Verdana" w:hAnsi="Verdana"/>
          <w:sz w:val="20"/>
          <w:szCs w:val="20"/>
        </w:rPr>
        <w:t xml:space="preserve"> </w:t>
      </w:r>
      <w:proofErr w:type="spellStart"/>
      <w:r w:rsidRPr="00611619">
        <w:rPr>
          <w:rFonts w:ascii="Verdana" w:hAnsi="Verdana"/>
          <w:sz w:val="20"/>
          <w:szCs w:val="20"/>
        </w:rPr>
        <w:t>about</w:t>
      </w:r>
      <w:proofErr w:type="spellEnd"/>
      <w:r w:rsidRPr="00611619">
        <w:rPr>
          <w:rFonts w:ascii="Verdana" w:hAnsi="Verdana"/>
          <w:sz w:val="20"/>
          <w:szCs w:val="20"/>
        </w:rPr>
        <w:t xml:space="preserve"> this issue.</w:t>
      </w:r>
    </w:p>
    <w:p w:rsidR="0026433D" w:rsidRPr="00611619" w:rsidRDefault="0026433D">
      <w:pPr>
        <w:numPr>
          <w:ilvl w:val="0"/>
          <w:numId w:val="9"/>
        </w:numPr>
        <w:tabs>
          <w:tab w:val="left" w:pos="720"/>
        </w:tabs>
        <w:jc w:val="both"/>
        <w:rPr>
          <w:rFonts w:ascii="Verdana" w:hAnsi="Verdana"/>
          <w:sz w:val="20"/>
          <w:szCs w:val="20"/>
        </w:rPr>
      </w:pPr>
      <w:r w:rsidRPr="00611619">
        <w:rPr>
          <w:rFonts w:ascii="Verdana" w:hAnsi="Verdana"/>
          <w:sz w:val="20"/>
          <w:szCs w:val="20"/>
        </w:rPr>
        <w:t>Smoking and alcohol are strictly forbidden in the school building.</w:t>
      </w:r>
    </w:p>
    <w:p w:rsidR="0026433D" w:rsidRPr="00611619" w:rsidRDefault="0026433D">
      <w:pPr>
        <w:numPr>
          <w:ilvl w:val="0"/>
          <w:numId w:val="9"/>
        </w:numPr>
        <w:tabs>
          <w:tab w:val="left" w:pos="720"/>
        </w:tabs>
        <w:jc w:val="both"/>
        <w:rPr>
          <w:rFonts w:ascii="Verdana" w:hAnsi="Verdana"/>
          <w:sz w:val="20"/>
          <w:szCs w:val="20"/>
        </w:rPr>
      </w:pPr>
      <w:r w:rsidRPr="00611619">
        <w:rPr>
          <w:rFonts w:ascii="Verdana" w:hAnsi="Verdana"/>
          <w:sz w:val="20"/>
          <w:szCs w:val="20"/>
        </w:rPr>
        <w:t xml:space="preserve">The school is often visited by media people. They may take photos or shoot during the courses and may interview the instructors and students without interrupting the lesson. </w:t>
      </w:r>
    </w:p>
    <w:p w:rsidR="0026433D" w:rsidRPr="00611619" w:rsidRDefault="0026433D">
      <w:pPr>
        <w:numPr>
          <w:ilvl w:val="0"/>
          <w:numId w:val="9"/>
        </w:numPr>
        <w:tabs>
          <w:tab w:val="left" w:pos="720"/>
        </w:tabs>
        <w:jc w:val="both"/>
        <w:rPr>
          <w:rFonts w:ascii="Verdana" w:hAnsi="Verdana"/>
          <w:sz w:val="20"/>
          <w:szCs w:val="20"/>
        </w:rPr>
      </w:pPr>
      <w:r w:rsidRPr="00611619">
        <w:rPr>
          <w:rFonts w:ascii="Verdana" w:hAnsi="Verdana"/>
          <w:sz w:val="20"/>
          <w:szCs w:val="20"/>
        </w:rPr>
        <w:t xml:space="preserve">The instructors and students should contact the session assistant for their questions and problems they can’t solve individually. The session assistants are volunteers and they will do their best to make you happy during your stay. Their happiness is important to us and we believe you will help us to keep them happy.  </w:t>
      </w:r>
    </w:p>
    <w:p w:rsidR="0026433D" w:rsidRPr="00611619" w:rsidRDefault="0026433D">
      <w:pPr>
        <w:jc w:val="both"/>
        <w:rPr>
          <w:rFonts w:ascii="Verdana" w:hAnsi="Verdana"/>
          <w:sz w:val="20"/>
          <w:szCs w:val="20"/>
        </w:rPr>
      </w:pPr>
    </w:p>
    <w:p w:rsidR="0026433D" w:rsidRPr="00611619" w:rsidRDefault="0026433D">
      <w:pPr>
        <w:jc w:val="both"/>
        <w:rPr>
          <w:rFonts w:ascii="Verdana" w:hAnsi="Verdana"/>
          <w:b/>
          <w:sz w:val="20"/>
          <w:szCs w:val="20"/>
        </w:rPr>
      </w:pPr>
      <w:r w:rsidRPr="00611619">
        <w:rPr>
          <w:rFonts w:ascii="Verdana" w:hAnsi="Verdana"/>
          <w:b/>
          <w:sz w:val="20"/>
          <w:szCs w:val="20"/>
        </w:rPr>
        <w:t>THE LIBRARY AND THE MEETING ROOM</w:t>
      </w:r>
    </w:p>
    <w:p w:rsidR="0026433D" w:rsidRPr="00611619" w:rsidRDefault="0026433D">
      <w:pPr>
        <w:jc w:val="both"/>
        <w:rPr>
          <w:rFonts w:ascii="Verdana" w:hAnsi="Verdana"/>
          <w:sz w:val="20"/>
          <w:szCs w:val="20"/>
        </w:rPr>
      </w:pPr>
    </w:p>
    <w:p w:rsidR="0026433D" w:rsidRPr="00611619" w:rsidRDefault="0026433D">
      <w:pPr>
        <w:numPr>
          <w:ilvl w:val="0"/>
          <w:numId w:val="15"/>
        </w:numPr>
        <w:tabs>
          <w:tab w:val="left" w:pos="720"/>
          <w:tab w:val="left" w:pos="7065"/>
        </w:tabs>
        <w:jc w:val="both"/>
        <w:rPr>
          <w:rFonts w:ascii="Verdana" w:hAnsi="Verdana"/>
          <w:sz w:val="20"/>
          <w:szCs w:val="20"/>
        </w:rPr>
      </w:pPr>
      <w:r w:rsidRPr="00611619">
        <w:rPr>
          <w:rFonts w:ascii="Verdana" w:hAnsi="Verdana"/>
          <w:sz w:val="20"/>
          <w:szCs w:val="20"/>
        </w:rPr>
        <w:t>The library is open between</w:t>
      </w:r>
      <w:r w:rsidRPr="00611619">
        <w:rPr>
          <w:rFonts w:ascii="Verdana" w:hAnsi="Verdana"/>
          <w:b/>
          <w:sz w:val="20"/>
          <w:szCs w:val="20"/>
        </w:rPr>
        <w:t xml:space="preserve"> 11:00-13:00 </w:t>
      </w:r>
      <w:r w:rsidRPr="00611619">
        <w:rPr>
          <w:rFonts w:ascii="Verdana" w:hAnsi="Verdana"/>
          <w:sz w:val="20"/>
          <w:szCs w:val="20"/>
        </w:rPr>
        <w:t xml:space="preserve">and </w:t>
      </w:r>
      <w:r w:rsidRPr="00611619">
        <w:rPr>
          <w:rFonts w:ascii="Verdana" w:hAnsi="Verdana"/>
          <w:b/>
          <w:sz w:val="20"/>
          <w:szCs w:val="20"/>
        </w:rPr>
        <w:t>16:00-17:00</w:t>
      </w:r>
      <w:r w:rsidRPr="00611619">
        <w:rPr>
          <w:rFonts w:ascii="Verdana" w:hAnsi="Verdana"/>
          <w:sz w:val="20"/>
          <w:szCs w:val="20"/>
        </w:rPr>
        <w:t xml:space="preserve">. Please </w:t>
      </w:r>
      <w:proofErr w:type="gramStart"/>
      <w:r w:rsidRPr="00611619">
        <w:rPr>
          <w:rFonts w:ascii="Verdana" w:hAnsi="Verdana"/>
          <w:sz w:val="20"/>
          <w:szCs w:val="20"/>
        </w:rPr>
        <w:t>ask</w:t>
      </w:r>
      <w:proofErr w:type="gramEnd"/>
      <w:r w:rsidRPr="00611619">
        <w:rPr>
          <w:rFonts w:ascii="Verdana" w:hAnsi="Verdana"/>
          <w:sz w:val="20"/>
          <w:szCs w:val="20"/>
        </w:rPr>
        <w:t xml:space="preserve"> </w:t>
      </w:r>
      <w:r>
        <w:rPr>
          <w:rFonts w:ascii="Verdana" w:hAnsi="Verdana"/>
          <w:sz w:val="20"/>
          <w:szCs w:val="20"/>
        </w:rPr>
        <w:t xml:space="preserve">to the session assistants </w:t>
      </w:r>
      <w:r w:rsidRPr="00611619">
        <w:rPr>
          <w:rFonts w:ascii="Verdana" w:hAnsi="Verdana"/>
          <w:sz w:val="20"/>
          <w:szCs w:val="20"/>
        </w:rPr>
        <w:t>for help since the book shelves are locked for security reasons. Session assistants will be responsible for the library. Please kindly obey the time schedule of the library.</w:t>
      </w:r>
    </w:p>
    <w:p w:rsidR="0026433D" w:rsidRPr="00611619" w:rsidRDefault="0026433D">
      <w:pPr>
        <w:numPr>
          <w:ilvl w:val="0"/>
          <w:numId w:val="15"/>
        </w:numPr>
        <w:tabs>
          <w:tab w:val="left" w:pos="720"/>
          <w:tab w:val="left" w:pos="7065"/>
        </w:tabs>
        <w:jc w:val="both"/>
        <w:rPr>
          <w:rFonts w:ascii="Verdana" w:hAnsi="Verdana"/>
          <w:sz w:val="20"/>
          <w:szCs w:val="20"/>
        </w:rPr>
      </w:pPr>
      <w:r w:rsidRPr="00611619">
        <w:rPr>
          <w:rFonts w:ascii="Verdana" w:hAnsi="Verdana"/>
          <w:sz w:val="20"/>
          <w:szCs w:val="20"/>
        </w:rPr>
        <w:t xml:space="preserve">The students can use the library during the </w:t>
      </w:r>
      <w:r>
        <w:rPr>
          <w:rFonts w:ascii="Verdana" w:hAnsi="Verdana"/>
          <w:sz w:val="20"/>
          <w:szCs w:val="20"/>
        </w:rPr>
        <w:t>working hours</w:t>
      </w:r>
      <w:r w:rsidRPr="00611619">
        <w:rPr>
          <w:rFonts w:ascii="Verdana" w:hAnsi="Verdana"/>
          <w:sz w:val="20"/>
          <w:szCs w:val="20"/>
        </w:rPr>
        <w:t xml:space="preserve">. </w:t>
      </w:r>
    </w:p>
    <w:p w:rsidR="0026433D" w:rsidRPr="00611619" w:rsidRDefault="0026433D">
      <w:pPr>
        <w:numPr>
          <w:ilvl w:val="0"/>
          <w:numId w:val="15"/>
        </w:numPr>
        <w:tabs>
          <w:tab w:val="left" w:pos="720"/>
          <w:tab w:val="left" w:pos="7065"/>
        </w:tabs>
        <w:jc w:val="both"/>
        <w:rPr>
          <w:rFonts w:ascii="Verdana" w:hAnsi="Verdana"/>
          <w:sz w:val="20"/>
          <w:szCs w:val="20"/>
        </w:rPr>
      </w:pPr>
      <w:r w:rsidRPr="00611619">
        <w:rPr>
          <w:rFonts w:ascii="Verdana" w:hAnsi="Verdana"/>
          <w:sz w:val="20"/>
          <w:szCs w:val="20"/>
        </w:rPr>
        <w:t>Please let the assistant</w:t>
      </w:r>
      <w:r>
        <w:rPr>
          <w:rFonts w:ascii="Verdana" w:hAnsi="Verdana"/>
          <w:sz w:val="20"/>
          <w:szCs w:val="20"/>
        </w:rPr>
        <w:t>s</w:t>
      </w:r>
      <w:r w:rsidRPr="00611619">
        <w:rPr>
          <w:rFonts w:ascii="Verdana" w:hAnsi="Verdana"/>
          <w:sz w:val="20"/>
          <w:szCs w:val="20"/>
        </w:rPr>
        <w:t xml:space="preserve"> know if you would like to take books out or return any books you have taken out.</w:t>
      </w:r>
      <w:r>
        <w:rPr>
          <w:rFonts w:ascii="Verdana" w:hAnsi="Verdana"/>
          <w:sz w:val="20"/>
          <w:szCs w:val="20"/>
        </w:rPr>
        <w:t xml:space="preserve"> </w:t>
      </w:r>
    </w:p>
    <w:p w:rsidR="0026433D" w:rsidRPr="00611619" w:rsidRDefault="0026433D">
      <w:pPr>
        <w:numPr>
          <w:ilvl w:val="0"/>
          <w:numId w:val="15"/>
        </w:numPr>
        <w:tabs>
          <w:tab w:val="left" w:pos="720"/>
          <w:tab w:val="left" w:pos="7065"/>
        </w:tabs>
        <w:jc w:val="both"/>
        <w:rPr>
          <w:rFonts w:ascii="Verdana" w:hAnsi="Verdana"/>
          <w:sz w:val="20"/>
          <w:szCs w:val="20"/>
        </w:rPr>
      </w:pPr>
      <w:r w:rsidRPr="00611619">
        <w:rPr>
          <w:rFonts w:ascii="Verdana" w:hAnsi="Verdana"/>
          <w:sz w:val="20"/>
          <w:szCs w:val="20"/>
        </w:rPr>
        <w:t>The books may not be taken out of from library and the campus.</w:t>
      </w:r>
    </w:p>
    <w:p w:rsidR="0026433D" w:rsidRPr="00611619" w:rsidRDefault="0026433D">
      <w:pPr>
        <w:numPr>
          <w:ilvl w:val="0"/>
          <w:numId w:val="15"/>
        </w:numPr>
        <w:tabs>
          <w:tab w:val="left" w:pos="720"/>
          <w:tab w:val="left" w:pos="7065"/>
        </w:tabs>
        <w:jc w:val="both"/>
        <w:rPr>
          <w:rFonts w:ascii="Verdana" w:hAnsi="Verdana"/>
          <w:sz w:val="20"/>
          <w:szCs w:val="20"/>
        </w:rPr>
      </w:pPr>
      <w:r w:rsidRPr="00611619">
        <w:rPr>
          <w:rFonts w:ascii="Verdana" w:hAnsi="Verdana"/>
          <w:sz w:val="20"/>
          <w:szCs w:val="20"/>
        </w:rPr>
        <w:t>In the c</w:t>
      </w:r>
      <w:r>
        <w:rPr>
          <w:rFonts w:ascii="Verdana" w:hAnsi="Verdana"/>
          <w:sz w:val="20"/>
          <w:szCs w:val="20"/>
        </w:rPr>
        <w:t xml:space="preserve">ase of lost books, a provision fee which could cover </w:t>
      </w:r>
      <w:r w:rsidRPr="00611619">
        <w:rPr>
          <w:rFonts w:ascii="Verdana" w:hAnsi="Verdana"/>
          <w:sz w:val="20"/>
          <w:szCs w:val="20"/>
        </w:rPr>
        <w:t>the book</w:t>
      </w:r>
      <w:r>
        <w:rPr>
          <w:rFonts w:ascii="Verdana" w:hAnsi="Verdana"/>
          <w:sz w:val="20"/>
          <w:szCs w:val="20"/>
        </w:rPr>
        <w:t>’s current</w:t>
      </w:r>
      <w:r w:rsidRPr="00611619">
        <w:rPr>
          <w:rFonts w:ascii="Verdana" w:hAnsi="Verdana"/>
          <w:sz w:val="20"/>
          <w:szCs w:val="20"/>
        </w:rPr>
        <w:t xml:space="preserve"> price will be charged from the borrower.</w:t>
      </w:r>
      <w:r w:rsidRPr="00611619">
        <w:rPr>
          <w:rFonts w:ascii="Verdana" w:hAnsi="Verdana"/>
          <w:sz w:val="20"/>
          <w:szCs w:val="20"/>
        </w:rPr>
        <w:tab/>
      </w:r>
    </w:p>
    <w:p w:rsidR="0026433D" w:rsidRPr="00611619" w:rsidRDefault="0026433D">
      <w:pPr>
        <w:tabs>
          <w:tab w:val="left" w:pos="720"/>
          <w:tab w:val="left" w:pos="7065"/>
        </w:tabs>
        <w:jc w:val="both"/>
        <w:rPr>
          <w:rFonts w:ascii="Verdana" w:hAnsi="Verdana"/>
          <w:sz w:val="20"/>
          <w:szCs w:val="20"/>
        </w:rPr>
      </w:pPr>
    </w:p>
    <w:p w:rsidR="0026433D" w:rsidRPr="00611619" w:rsidRDefault="0026433D">
      <w:pPr>
        <w:tabs>
          <w:tab w:val="left" w:pos="720"/>
          <w:tab w:val="left" w:pos="7065"/>
        </w:tabs>
        <w:jc w:val="both"/>
        <w:rPr>
          <w:rFonts w:ascii="Verdana" w:hAnsi="Verdana"/>
          <w:sz w:val="20"/>
          <w:szCs w:val="20"/>
        </w:rPr>
      </w:pPr>
    </w:p>
    <w:p w:rsidR="0026433D" w:rsidRPr="00611619" w:rsidRDefault="0026433D">
      <w:pPr>
        <w:tabs>
          <w:tab w:val="left" w:pos="720"/>
          <w:tab w:val="left" w:pos="7065"/>
        </w:tabs>
        <w:jc w:val="both"/>
        <w:rPr>
          <w:rFonts w:ascii="Verdana" w:hAnsi="Verdana"/>
          <w:sz w:val="20"/>
          <w:szCs w:val="20"/>
        </w:rPr>
      </w:pPr>
      <w:r w:rsidRPr="00611619">
        <w:rPr>
          <w:rFonts w:ascii="Verdana" w:hAnsi="Verdana"/>
          <w:sz w:val="20"/>
          <w:szCs w:val="20"/>
        </w:rPr>
        <w:tab/>
      </w:r>
    </w:p>
    <w:p w:rsidR="0026433D" w:rsidRPr="00611619" w:rsidRDefault="0026433D">
      <w:pPr>
        <w:tabs>
          <w:tab w:val="left" w:pos="7065"/>
        </w:tabs>
        <w:jc w:val="both"/>
        <w:rPr>
          <w:rFonts w:ascii="Verdana" w:hAnsi="Verdana"/>
          <w:sz w:val="20"/>
          <w:szCs w:val="20"/>
        </w:rPr>
      </w:pPr>
    </w:p>
    <w:p w:rsidR="0026433D" w:rsidRPr="00611619" w:rsidRDefault="0026433D">
      <w:pPr>
        <w:tabs>
          <w:tab w:val="left" w:pos="7065"/>
        </w:tabs>
        <w:jc w:val="both"/>
        <w:rPr>
          <w:rFonts w:ascii="Verdana" w:hAnsi="Verdana"/>
          <w:sz w:val="20"/>
          <w:szCs w:val="20"/>
        </w:rPr>
      </w:pPr>
    </w:p>
    <w:p w:rsidR="0026433D" w:rsidRPr="00611619" w:rsidRDefault="0026433D">
      <w:pPr>
        <w:tabs>
          <w:tab w:val="left" w:pos="7065"/>
        </w:tabs>
        <w:jc w:val="both"/>
        <w:rPr>
          <w:rFonts w:ascii="Verdana" w:hAnsi="Verdana"/>
          <w:sz w:val="20"/>
          <w:szCs w:val="20"/>
        </w:rPr>
      </w:pPr>
    </w:p>
    <w:p w:rsidR="0026433D" w:rsidRDefault="0026433D">
      <w:pPr>
        <w:tabs>
          <w:tab w:val="left" w:pos="7065"/>
        </w:tabs>
        <w:jc w:val="both"/>
        <w:rPr>
          <w:rFonts w:ascii="Verdana" w:hAnsi="Verdana"/>
          <w:sz w:val="20"/>
          <w:szCs w:val="20"/>
        </w:rPr>
      </w:pPr>
    </w:p>
    <w:p w:rsidR="0026433D" w:rsidRDefault="0026433D">
      <w:pPr>
        <w:tabs>
          <w:tab w:val="left" w:pos="7065"/>
        </w:tabs>
        <w:jc w:val="both"/>
        <w:rPr>
          <w:rFonts w:ascii="Verdana" w:hAnsi="Verdana"/>
          <w:sz w:val="20"/>
          <w:szCs w:val="20"/>
        </w:rPr>
      </w:pPr>
    </w:p>
    <w:p w:rsidR="0026433D" w:rsidRDefault="0026433D">
      <w:pPr>
        <w:tabs>
          <w:tab w:val="left" w:pos="7065"/>
        </w:tabs>
        <w:jc w:val="both"/>
        <w:rPr>
          <w:rFonts w:ascii="Verdana" w:hAnsi="Verdana"/>
          <w:sz w:val="20"/>
          <w:szCs w:val="20"/>
        </w:rPr>
      </w:pPr>
    </w:p>
    <w:p w:rsidR="0026433D" w:rsidRDefault="0026433D">
      <w:pPr>
        <w:tabs>
          <w:tab w:val="left" w:pos="7065"/>
        </w:tabs>
        <w:jc w:val="both"/>
        <w:rPr>
          <w:rFonts w:ascii="Verdana" w:hAnsi="Verdana"/>
          <w:sz w:val="20"/>
          <w:szCs w:val="20"/>
        </w:rPr>
      </w:pPr>
    </w:p>
    <w:p w:rsidR="0026433D" w:rsidRPr="00611619" w:rsidRDefault="0026433D">
      <w:pPr>
        <w:tabs>
          <w:tab w:val="left" w:pos="7065"/>
        </w:tabs>
        <w:jc w:val="both"/>
        <w:rPr>
          <w:rFonts w:ascii="Verdana" w:hAnsi="Verdana"/>
          <w:sz w:val="20"/>
          <w:szCs w:val="20"/>
        </w:rPr>
      </w:pPr>
    </w:p>
    <w:p w:rsidR="0026433D" w:rsidRPr="00611619" w:rsidRDefault="0026433D">
      <w:pPr>
        <w:jc w:val="both"/>
        <w:rPr>
          <w:rFonts w:ascii="Verdana" w:hAnsi="Verdana"/>
          <w:sz w:val="20"/>
          <w:szCs w:val="20"/>
        </w:rPr>
      </w:pPr>
    </w:p>
    <w:p w:rsidR="0026433D" w:rsidRPr="00611619" w:rsidRDefault="0026433D">
      <w:pPr>
        <w:jc w:val="both"/>
        <w:rPr>
          <w:rFonts w:ascii="Verdana" w:hAnsi="Verdana"/>
          <w:sz w:val="20"/>
          <w:szCs w:val="20"/>
        </w:rPr>
      </w:pPr>
    </w:p>
    <w:p w:rsidR="0026433D" w:rsidRPr="00611619" w:rsidRDefault="0026433D">
      <w:pPr>
        <w:jc w:val="both"/>
        <w:rPr>
          <w:rFonts w:ascii="Verdana" w:hAnsi="Verdana"/>
          <w:b/>
          <w:sz w:val="20"/>
          <w:szCs w:val="20"/>
        </w:rPr>
      </w:pPr>
      <w:r w:rsidRPr="00611619">
        <w:rPr>
          <w:rFonts w:ascii="Verdana" w:hAnsi="Verdana"/>
          <w:b/>
          <w:sz w:val="20"/>
          <w:szCs w:val="20"/>
        </w:rPr>
        <w:t>DINING HALL</w:t>
      </w:r>
    </w:p>
    <w:p w:rsidR="0026433D" w:rsidRPr="00611619" w:rsidRDefault="0026433D">
      <w:pPr>
        <w:ind w:left="360"/>
        <w:jc w:val="both"/>
        <w:rPr>
          <w:rFonts w:ascii="Verdana" w:hAnsi="Verdana"/>
          <w:sz w:val="20"/>
          <w:szCs w:val="20"/>
        </w:rPr>
      </w:pPr>
    </w:p>
    <w:p w:rsidR="0026433D" w:rsidRDefault="0026433D" w:rsidP="0026433D">
      <w:pPr>
        <w:numPr>
          <w:ilvl w:val="0"/>
          <w:numId w:val="14"/>
        </w:numPr>
        <w:tabs>
          <w:tab w:val="left" w:pos="720"/>
        </w:tabs>
        <w:jc w:val="both"/>
        <w:rPr>
          <w:rFonts w:ascii="Verdana" w:hAnsi="Verdana"/>
          <w:b/>
          <w:sz w:val="20"/>
          <w:szCs w:val="20"/>
        </w:rPr>
      </w:pPr>
      <w:r w:rsidRPr="00611619">
        <w:rPr>
          <w:rFonts w:ascii="Verdana" w:hAnsi="Verdana"/>
          <w:b/>
          <w:sz w:val="20"/>
          <w:szCs w:val="20"/>
        </w:rPr>
        <w:t>Meal Times</w:t>
      </w:r>
    </w:p>
    <w:p w:rsidR="0026433D" w:rsidRDefault="0026433D" w:rsidP="0026433D">
      <w:pPr>
        <w:ind w:left="720"/>
        <w:jc w:val="both"/>
        <w:rPr>
          <w:rFonts w:ascii="Verdana" w:hAnsi="Verdana"/>
          <w:b/>
          <w:sz w:val="20"/>
          <w:szCs w:val="20"/>
        </w:rPr>
      </w:pPr>
    </w:p>
    <w:p w:rsidR="0026433D" w:rsidRPr="00611619" w:rsidRDefault="0026433D" w:rsidP="0026433D">
      <w:pPr>
        <w:numPr>
          <w:ilvl w:val="1"/>
          <w:numId w:val="14"/>
        </w:numPr>
        <w:tabs>
          <w:tab w:val="left" w:pos="1440"/>
        </w:tabs>
        <w:jc w:val="both"/>
        <w:rPr>
          <w:rFonts w:ascii="Verdana" w:hAnsi="Verdana"/>
          <w:b/>
          <w:sz w:val="20"/>
          <w:szCs w:val="20"/>
        </w:rPr>
      </w:pPr>
      <w:r w:rsidRPr="00611619">
        <w:rPr>
          <w:rFonts w:ascii="Verdana" w:hAnsi="Verdana"/>
          <w:b/>
          <w:sz w:val="20"/>
          <w:szCs w:val="20"/>
        </w:rPr>
        <w:t>Breakfast</w:t>
      </w:r>
      <w:proofErr w:type="gramStart"/>
      <w:r w:rsidRPr="00611619">
        <w:rPr>
          <w:rFonts w:ascii="Verdana" w:hAnsi="Verdana"/>
          <w:b/>
          <w:sz w:val="20"/>
          <w:szCs w:val="20"/>
        </w:rPr>
        <w:tab/>
        <w:t>:07:30</w:t>
      </w:r>
      <w:proofErr w:type="gramEnd"/>
      <w:r w:rsidRPr="00611619">
        <w:rPr>
          <w:rFonts w:ascii="Verdana" w:hAnsi="Verdana"/>
          <w:b/>
          <w:sz w:val="20"/>
          <w:szCs w:val="20"/>
        </w:rPr>
        <w:t>-08:30</w:t>
      </w:r>
    </w:p>
    <w:p w:rsidR="0026433D" w:rsidRPr="00611619" w:rsidRDefault="00C302EE" w:rsidP="0026433D">
      <w:pPr>
        <w:numPr>
          <w:ilvl w:val="1"/>
          <w:numId w:val="14"/>
        </w:numPr>
        <w:tabs>
          <w:tab w:val="left" w:pos="1440"/>
        </w:tabs>
        <w:jc w:val="both"/>
        <w:rPr>
          <w:rFonts w:ascii="Verdana" w:hAnsi="Verdana"/>
          <w:b/>
          <w:sz w:val="20"/>
          <w:szCs w:val="20"/>
        </w:rPr>
      </w:pPr>
      <w:proofErr w:type="spellStart"/>
      <w:r>
        <w:rPr>
          <w:rFonts w:ascii="Verdana" w:hAnsi="Verdana"/>
          <w:b/>
          <w:sz w:val="20"/>
          <w:szCs w:val="20"/>
        </w:rPr>
        <w:t>Lunch</w:t>
      </w:r>
      <w:proofErr w:type="spellEnd"/>
      <w:r>
        <w:rPr>
          <w:rFonts w:ascii="Verdana" w:hAnsi="Verdana"/>
          <w:b/>
          <w:sz w:val="20"/>
          <w:szCs w:val="20"/>
        </w:rPr>
        <w:tab/>
      </w:r>
      <w:proofErr w:type="gramStart"/>
      <w:r>
        <w:rPr>
          <w:rFonts w:ascii="Verdana" w:hAnsi="Verdana"/>
          <w:b/>
          <w:sz w:val="20"/>
          <w:szCs w:val="20"/>
        </w:rPr>
        <w:tab/>
        <w:t>:12:30</w:t>
      </w:r>
      <w:proofErr w:type="gramEnd"/>
      <w:r>
        <w:rPr>
          <w:rFonts w:ascii="Verdana" w:hAnsi="Verdana"/>
          <w:b/>
          <w:sz w:val="20"/>
          <w:szCs w:val="20"/>
        </w:rPr>
        <w:t>-13:3</w:t>
      </w:r>
      <w:r w:rsidR="0026433D" w:rsidRPr="00611619">
        <w:rPr>
          <w:rFonts w:ascii="Verdana" w:hAnsi="Verdana"/>
          <w:b/>
          <w:sz w:val="20"/>
          <w:szCs w:val="20"/>
        </w:rPr>
        <w:t>0</w:t>
      </w:r>
    </w:p>
    <w:p w:rsidR="0026433D" w:rsidRPr="00414C53" w:rsidRDefault="0026433D" w:rsidP="0026433D">
      <w:pPr>
        <w:numPr>
          <w:ilvl w:val="1"/>
          <w:numId w:val="14"/>
        </w:numPr>
        <w:tabs>
          <w:tab w:val="left" w:pos="1440"/>
        </w:tabs>
        <w:jc w:val="both"/>
        <w:rPr>
          <w:rFonts w:ascii="Verdana" w:hAnsi="Verdana"/>
          <w:b/>
          <w:sz w:val="20"/>
          <w:szCs w:val="20"/>
        </w:rPr>
      </w:pPr>
      <w:r w:rsidRPr="00611619">
        <w:rPr>
          <w:rFonts w:ascii="Verdana" w:hAnsi="Verdana"/>
          <w:b/>
          <w:sz w:val="20"/>
          <w:szCs w:val="20"/>
        </w:rPr>
        <w:t>Dinner</w:t>
      </w:r>
      <w:proofErr w:type="gramStart"/>
      <w:r w:rsidRPr="00611619">
        <w:rPr>
          <w:rFonts w:ascii="Verdana" w:hAnsi="Verdana"/>
          <w:b/>
          <w:sz w:val="20"/>
          <w:szCs w:val="20"/>
        </w:rPr>
        <w:tab/>
        <w:t>:18:30</w:t>
      </w:r>
      <w:proofErr w:type="gramEnd"/>
      <w:r w:rsidRPr="00611619">
        <w:rPr>
          <w:rFonts w:ascii="Verdana" w:hAnsi="Verdana"/>
          <w:b/>
          <w:sz w:val="20"/>
          <w:szCs w:val="20"/>
        </w:rPr>
        <w:t>-19:30</w:t>
      </w:r>
    </w:p>
    <w:p w:rsidR="0026433D" w:rsidRDefault="0026433D" w:rsidP="0026433D">
      <w:pPr>
        <w:ind w:left="720"/>
        <w:jc w:val="both"/>
        <w:rPr>
          <w:rFonts w:ascii="Verdana" w:hAnsi="Verdana"/>
          <w:b/>
          <w:sz w:val="20"/>
          <w:szCs w:val="20"/>
        </w:rPr>
      </w:pPr>
    </w:p>
    <w:p w:rsidR="0026433D" w:rsidRPr="00611619" w:rsidRDefault="0026433D" w:rsidP="0026433D">
      <w:pPr>
        <w:numPr>
          <w:ilvl w:val="0"/>
          <w:numId w:val="14"/>
        </w:numPr>
        <w:tabs>
          <w:tab w:val="left" w:pos="720"/>
        </w:tabs>
        <w:jc w:val="both"/>
        <w:rPr>
          <w:rFonts w:ascii="Verdana" w:hAnsi="Verdana"/>
          <w:sz w:val="20"/>
          <w:szCs w:val="20"/>
        </w:rPr>
      </w:pPr>
      <w:r w:rsidRPr="00611619">
        <w:rPr>
          <w:rFonts w:ascii="Verdana" w:hAnsi="Verdana"/>
          <w:sz w:val="20"/>
          <w:szCs w:val="20"/>
        </w:rPr>
        <w:t xml:space="preserve">As the amount of food ordered is limited to the number of students, instructors and the staff, you must inform the session assistant one day in advance </w:t>
      </w:r>
    </w:p>
    <w:p w:rsidR="0026433D" w:rsidRPr="00611619" w:rsidRDefault="0026433D" w:rsidP="0026433D">
      <w:pPr>
        <w:numPr>
          <w:ilvl w:val="1"/>
          <w:numId w:val="9"/>
        </w:numPr>
        <w:tabs>
          <w:tab w:val="left" w:pos="1440"/>
        </w:tabs>
        <w:jc w:val="both"/>
        <w:rPr>
          <w:rFonts w:ascii="Verdana" w:hAnsi="Verdana"/>
          <w:sz w:val="20"/>
          <w:szCs w:val="20"/>
        </w:rPr>
      </w:pPr>
      <w:proofErr w:type="gramStart"/>
      <w:r w:rsidRPr="00611619">
        <w:rPr>
          <w:rFonts w:ascii="Verdana" w:hAnsi="Verdana"/>
          <w:sz w:val="20"/>
          <w:szCs w:val="20"/>
        </w:rPr>
        <w:t>if</w:t>
      </w:r>
      <w:proofErr w:type="gramEnd"/>
      <w:r w:rsidRPr="00611619">
        <w:rPr>
          <w:rFonts w:ascii="Verdana" w:hAnsi="Verdana"/>
          <w:sz w:val="20"/>
          <w:szCs w:val="20"/>
        </w:rPr>
        <w:t xml:space="preserve"> you will have a guest for lunch or dinner  </w:t>
      </w:r>
    </w:p>
    <w:p w:rsidR="0026433D" w:rsidRPr="00611619" w:rsidRDefault="0026433D" w:rsidP="0026433D">
      <w:pPr>
        <w:numPr>
          <w:ilvl w:val="1"/>
          <w:numId w:val="9"/>
        </w:numPr>
        <w:tabs>
          <w:tab w:val="left" w:pos="1440"/>
        </w:tabs>
        <w:jc w:val="both"/>
        <w:rPr>
          <w:rFonts w:ascii="Verdana" w:hAnsi="Verdana"/>
          <w:sz w:val="20"/>
          <w:szCs w:val="20"/>
        </w:rPr>
      </w:pPr>
      <w:proofErr w:type="gramStart"/>
      <w:r w:rsidRPr="00611619">
        <w:rPr>
          <w:rFonts w:ascii="Verdana" w:hAnsi="Verdana"/>
          <w:sz w:val="20"/>
          <w:szCs w:val="20"/>
        </w:rPr>
        <w:t>if</w:t>
      </w:r>
      <w:proofErr w:type="gramEnd"/>
      <w:r w:rsidRPr="00611619">
        <w:rPr>
          <w:rFonts w:ascii="Verdana" w:hAnsi="Verdana"/>
          <w:sz w:val="20"/>
          <w:szCs w:val="20"/>
        </w:rPr>
        <w:t xml:space="preserve"> you wish to have breakfast and stay for dinner at The Glass Furnace (for the students who </w:t>
      </w:r>
      <w:r w:rsidRPr="00611619">
        <w:rPr>
          <w:rFonts w:ascii="Verdana" w:hAnsi="Verdana"/>
          <w:b/>
          <w:sz w:val="20"/>
          <w:szCs w:val="20"/>
        </w:rPr>
        <w:t>do not</w:t>
      </w:r>
      <w:r w:rsidRPr="00611619">
        <w:rPr>
          <w:rFonts w:ascii="Verdana" w:hAnsi="Verdana"/>
          <w:sz w:val="20"/>
          <w:szCs w:val="20"/>
        </w:rPr>
        <w:t xml:space="preserve"> accommodate on campus)</w:t>
      </w:r>
    </w:p>
    <w:p w:rsidR="0026433D" w:rsidRPr="00611619" w:rsidRDefault="0026433D" w:rsidP="0026433D">
      <w:pPr>
        <w:numPr>
          <w:ilvl w:val="1"/>
          <w:numId w:val="9"/>
        </w:numPr>
        <w:tabs>
          <w:tab w:val="left" w:pos="1440"/>
        </w:tabs>
        <w:jc w:val="both"/>
        <w:rPr>
          <w:rFonts w:ascii="Verdana" w:hAnsi="Verdana"/>
          <w:sz w:val="20"/>
          <w:szCs w:val="20"/>
        </w:rPr>
      </w:pPr>
      <w:proofErr w:type="gramStart"/>
      <w:r w:rsidRPr="00611619">
        <w:rPr>
          <w:rFonts w:ascii="Verdana" w:hAnsi="Verdana"/>
          <w:sz w:val="20"/>
          <w:szCs w:val="20"/>
        </w:rPr>
        <w:t>if</w:t>
      </w:r>
      <w:proofErr w:type="gramEnd"/>
      <w:r w:rsidRPr="00611619">
        <w:rPr>
          <w:rFonts w:ascii="Verdana" w:hAnsi="Verdana"/>
          <w:sz w:val="20"/>
          <w:szCs w:val="20"/>
        </w:rPr>
        <w:t xml:space="preserve"> you won’t be having dinner/lunch at the school (for students who accomodate on campus)</w:t>
      </w:r>
    </w:p>
    <w:p w:rsidR="0026433D" w:rsidRPr="00611619" w:rsidRDefault="0026433D" w:rsidP="0026433D">
      <w:pPr>
        <w:ind w:left="372" w:firstLine="708"/>
        <w:jc w:val="both"/>
        <w:rPr>
          <w:rFonts w:ascii="Verdana" w:hAnsi="Verdana"/>
          <w:b/>
          <w:sz w:val="20"/>
          <w:szCs w:val="20"/>
        </w:rPr>
      </w:pPr>
      <w:r w:rsidRPr="00611619">
        <w:rPr>
          <w:rFonts w:ascii="Verdana" w:hAnsi="Verdana"/>
          <w:sz w:val="20"/>
          <w:szCs w:val="20"/>
        </w:rPr>
        <w:t xml:space="preserve">Fee for </w:t>
      </w:r>
      <w:proofErr w:type="spellStart"/>
      <w:r w:rsidRPr="00611619">
        <w:rPr>
          <w:rFonts w:ascii="Verdana" w:hAnsi="Verdana"/>
          <w:sz w:val="20"/>
          <w:szCs w:val="20"/>
        </w:rPr>
        <w:t>additional</w:t>
      </w:r>
      <w:proofErr w:type="spellEnd"/>
      <w:r w:rsidRPr="00611619">
        <w:rPr>
          <w:rFonts w:ascii="Verdana" w:hAnsi="Verdana"/>
          <w:sz w:val="20"/>
          <w:szCs w:val="20"/>
        </w:rPr>
        <w:t xml:space="preserve"> </w:t>
      </w:r>
      <w:proofErr w:type="spellStart"/>
      <w:r w:rsidRPr="00611619">
        <w:rPr>
          <w:rFonts w:ascii="Verdana" w:hAnsi="Verdana"/>
          <w:sz w:val="20"/>
          <w:szCs w:val="20"/>
        </w:rPr>
        <w:t>breakfast</w:t>
      </w:r>
      <w:proofErr w:type="spellEnd"/>
      <w:r w:rsidRPr="00611619">
        <w:rPr>
          <w:rFonts w:ascii="Verdana" w:hAnsi="Verdana"/>
          <w:sz w:val="20"/>
          <w:szCs w:val="20"/>
        </w:rPr>
        <w:t xml:space="preserve"> is </w:t>
      </w:r>
      <w:r w:rsidR="004C1746">
        <w:rPr>
          <w:rFonts w:ascii="Verdana" w:hAnsi="Verdana"/>
          <w:b/>
          <w:sz w:val="20"/>
          <w:szCs w:val="20"/>
        </w:rPr>
        <w:t>3</w:t>
      </w:r>
      <w:r w:rsidRPr="00611619">
        <w:rPr>
          <w:rFonts w:ascii="Verdana" w:hAnsi="Verdana"/>
          <w:b/>
          <w:sz w:val="20"/>
          <w:szCs w:val="20"/>
        </w:rPr>
        <w:t>5 TL/</w:t>
      </w:r>
      <w:proofErr w:type="spellStart"/>
      <w:r w:rsidRPr="00611619">
        <w:rPr>
          <w:rFonts w:ascii="Verdana" w:hAnsi="Verdana"/>
          <w:b/>
          <w:sz w:val="20"/>
          <w:szCs w:val="20"/>
        </w:rPr>
        <w:t>person</w:t>
      </w:r>
      <w:proofErr w:type="spellEnd"/>
      <w:r w:rsidRPr="00611619">
        <w:rPr>
          <w:rFonts w:ascii="Verdana" w:hAnsi="Verdana"/>
          <w:b/>
          <w:sz w:val="20"/>
          <w:szCs w:val="20"/>
        </w:rPr>
        <w:t>.</w:t>
      </w:r>
    </w:p>
    <w:p w:rsidR="0026433D" w:rsidRDefault="0026433D" w:rsidP="0026433D">
      <w:pPr>
        <w:ind w:left="372" w:firstLine="708"/>
        <w:jc w:val="both"/>
        <w:rPr>
          <w:rFonts w:ascii="Verdana" w:hAnsi="Verdana"/>
          <w:b/>
          <w:sz w:val="20"/>
          <w:szCs w:val="20"/>
        </w:rPr>
      </w:pPr>
      <w:r w:rsidRPr="00611619">
        <w:rPr>
          <w:rFonts w:ascii="Verdana" w:hAnsi="Verdana"/>
          <w:sz w:val="20"/>
          <w:szCs w:val="20"/>
        </w:rPr>
        <w:t xml:space="preserve">Fee for </w:t>
      </w:r>
      <w:proofErr w:type="spellStart"/>
      <w:r w:rsidRPr="00611619">
        <w:rPr>
          <w:rFonts w:ascii="Verdana" w:hAnsi="Verdana"/>
          <w:sz w:val="20"/>
          <w:szCs w:val="20"/>
        </w:rPr>
        <w:t>additional</w:t>
      </w:r>
      <w:proofErr w:type="spellEnd"/>
      <w:r w:rsidRPr="00611619">
        <w:rPr>
          <w:rFonts w:ascii="Verdana" w:hAnsi="Verdana"/>
          <w:sz w:val="20"/>
          <w:szCs w:val="20"/>
        </w:rPr>
        <w:t xml:space="preserve"> meal is </w:t>
      </w:r>
      <w:r w:rsidR="004C1746">
        <w:rPr>
          <w:rFonts w:ascii="Verdana" w:hAnsi="Verdana"/>
          <w:b/>
          <w:sz w:val="20"/>
          <w:szCs w:val="20"/>
        </w:rPr>
        <w:t>3</w:t>
      </w:r>
      <w:r w:rsidRPr="00611619">
        <w:rPr>
          <w:rFonts w:ascii="Verdana" w:hAnsi="Verdana"/>
          <w:b/>
          <w:sz w:val="20"/>
          <w:szCs w:val="20"/>
        </w:rPr>
        <w:t>5 TL/</w:t>
      </w:r>
      <w:proofErr w:type="spellStart"/>
      <w:r w:rsidRPr="00611619">
        <w:rPr>
          <w:rFonts w:ascii="Verdana" w:hAnsi="Verdana"/>
          <w:b/>
          <w:sz w:val="20"/>
          <w:szCs w:val="20"/>
        </w:rPr>
        <w:t>person</w:t>
      </w:r>
      <w:proofErr w:type="spellEnd"/>
      <w:r w:rsidRPr="00611619">
        <w:rPr>
          <w:rFonts w:ascii="Verdana" w:hAnsi="Verdana"/>
          <w:b/>
          <w:sz w:val="20"/>
          <w:szCs w:val="20"/>
        </w:rPr>
        <w:t>.</w:t>
      </w:r>
    </w:p>
    <w:p w:rsidR="0026433D" w:rsidRPr="00414C53" w:rsidRDefault="0026433D" w:rsidP="0026433D">
      <w:pPr>
        <w:numPr>
          <w:ilvl w:val="0"/>
          <w:numId w:val="14"/>
        </w:numPr>
        <w:tabs>
          <w:tab w:val="left" w:pos="720"/>
        </w:tabs>
        <w:jc w:val="both"/>
        <w:rPr>
          <w:rFonts w:ascii="Verdana" w:hAnsi="Verdana"/>
          <w:sz w:val="20"/>
          <w:szCs w:val="20"/>
        </w:rPr>
      </w:pPr>
      <w:r w:rsidRPr="00414C53">
        <w:rPr>
          <w:rFonts w:ascii="Verdana" w:hAnsi="Verdana"/>
          <w:sz w:val="20"/>
          <w:szCs w:val="20"/>
        </w:rPr>
        <w:t xml:space="preserve">Food </w:t>
      </w:r>
      <w:proofErr w:type="gramStart"/>
      <w:r w:rsidRPr="00414C53">
        <w:rPr>
          <w:rFonts w:ascii="Verdana" w:hAnsi="Verdana"/>
          <w:sz w:val="20"/>
          <w:szCs w:val="20"/>
        </w:rPr>
        <w:t>( breakfast</w:t>
      </w:r>
      <w:proofErr w:type="gramEnd"/>
      <w:r w:rsidRPr="00414C53">
        <w:rPr>
          <w:rFonts w:ascii="Verdana" w:hAnsi="Verdana"/>
          <w:sz w:val="20"/>
          <w:szCs w:val="20"/>
        </w:rPr>
        <w:t xml:space="preserve">, lunch and dinner ) is provided by a catering company at the Glass Furnace. </w:t>
      </w:r>
      <w:r>
        <w:rPr>
          <w:rFonts w:ascii="Verdana" w:hAnsi="Verdana"/>
          <w:sz w:val="20"/>
          <w:szCs w:val="20"/>
        </w:rPr>
        <w:t>Therefore, w</w:t>
      </w:r>
      <w:r w:rsidRPr="00414C53">
        <w:rPr>
          <w:rFonts w:ascii="Verdana" w:hAnsi="Verdana"/>
          <w:sz w:val="20"/>
          <w:szCs w:val="20"/>
        </w:rPr>
        <w:t xml:space="preserve">e would like all the tutors and students to tell us their food preferences </w:t>
      </w:r>
      <w:proofErr w:type="gramStart"/>
      <w:r w:rsidRPr="00414C53">
        <w:rPr>
          <w:rFonts w:ascii="Verdana" w:hAnsi="Verdana"/>
          <w:sz w:val="20"/>
          <w:szCs w:val="20"/>
        </w:rPr>
        <w:t>( Vegetarian</w:t>
      </w:r>
      <w:proofErr w:type="gramEnd"/>
      <w:r w:rsidRPr="00414C53">
        <w:rPr>
          <w:rFonts w:ascii="Verdana" w:hAnsi="Verdana"/>
          <w:sz w:val="20"/>
          <w:szCs w:val="20"/>
        </w:rPr>
        <w:t>, Food Allergy etc. )</w:t>
      </w:r>
      <w:r>
        <w:rPr>
          <w:rFonts w:ascii="Verdana" w:hAnsi="Verdana"/>
          <w:sz w:val="20"/>
          <w:szCs w:val="20"/>
        </w:rPr>
        <w:t xml:space="preserve"> before the beginning of the workshops. </w:t>
      </w:r>
    </w:p>
    <w:p w:rsidR="0026433D" w:rsidRDefault="0026433D" w:rsidP="0026433D">
      <w:pPr>
        <w:jc w:val="both"/>
        <w:rPr>
          <w:rFonts w:ascii="Verdana" w:hAnsi="Verdana"/>
          <w:b/>
          <w:sz w:val="20"/>
          <w:szCs w:val="20"/>
        </w:rPr>
      </w:pPr>
    </w:p>
    <w:p w:rsidR="0026433D" w:rsidRPr="00611619" w:rsidRDefault="0026433D">
      <w:pPr>
        <w:ind w:left="372" w:firstLine="708"/>
        <w:jc w:val="both"/>
        <w:rPr>
          <w:rFonts w:ascii="Verdana" w:hAnsi="Verdana"/>
          <w:b/>
          <w:sz w:val="20"/>
          <w:szCs w:val="20"/>
        </w:rPr>
      </w:pPr>
    </w:p>
    <w:p w:rsidR="0026433D" w:rsidRPr="00611619" w:rsidRDefault="0026433D">
      <w:pPr>
        <w:jc w:val="both"/>
        <w:rPr>
          <w:rFonts w:ascii="Verdana" w:hAnsi="Verdana"/>
          <w:b/>
          <w:sz w:val="20"/>
          <w:szCs w:val="20"/>
        </w:rPr>
      </w:pPr>
    </w:p>
    <w:p w:rsidR="0026433D" w:rsidRPr="00611619" w:rsidRDefault="0026433D">
      <w:pPr>
        <w:jc w:val="both"/>
        <w:rPr>
          <w:rFonts w:ascii="Verdana" w:hAnsi="Verdana"/>
          <w:b/>
          <w:sz w:val="20"/>
          <w:szCs w:val="20"/>
        </w:rPr>
      </w:pPr>
      <w:r w:rsidRPr="00611619">
        <w:rPr>
          <w:rFonts w:ascii="Verdana" w:hAnsi="Verdana"/>
          <w:b/>
          <w:sz w:val="20"/>
          <w:szCs w:val="20"/>
        </w:rPr>
        <w:t>SWIMMING POOL</w:t>
      </w:r>
    </w:p>
    <w:p w:rsidR="0026433D" w:rsidRPr="00611619" w:rsidRDefault="0026433D">
      <w:pPr>
        <w:ind w:left="360"/>
        <w:jc w:val="both"/>
        <w:rPr>
          <w:rFonts w:ascii="Verdana" w:hAnsi="Verdana"/>
          <w:b/>
          <w:i/>
          <w:sz w:val="20"/>
          <w:szCs w:val="20"/>
        </w:rPr>
      </w:pPr>
    </w:p>
    <w:p w:rsidR="0026433D" w:rsidRPr="00611619" w:rsidRDefault="0026433D">
      <w:pPr>
        <w:numPr>
          <w:ilvl w:val="0"/>
          <w:numId w:val="4"/>
        </w:numPr>
        <w:tabs>
          <w:tab w:val="left" w:pos="1080"/>
        </w:tabs>
        <w:jc w:val="both"/>
        <w:rPr>
          <w:rFonts w:ascii="Verdana" w:hAnsi="Verdana"/>
          <w:b/>
          <w:sz w:val="20"/>
          <w:szCs w:val="20"/>
        </w:rPr>
      </w:pPr>
      <w:r w:rsidRPr="00611619">
        <w:rPr>
          <w:rFonts w:ascii="Verdana" w:hAnsi="Verdana"/>
          <w:sz w:val="20"/>
          <w:szCs w:val="20"/>
        </w:rPr>
        <w:t>The swimming pool is open between</w:t>
      </w:r>
      <w:r w:rsidRPr="00611619">
        <w:rPr>
          <w:rFonts w:ascii="Verdana" w:hAnsi="Verdana"/>
          <w:b/>
          <w:sz w:val="20"/>
          <w:szCs w:val="20"/>
        </w:rPr>
        <w:t xml:space="preserve"> 07:00 and 21:00.</w:t>
      </w:r>
    </w:p>
    <w:p w:rsidR="0026433D" w:rsidRPr="00611619" w:rsidRDefault="0026433D">
      <w:pPr>
        <w:numPr>
          <w:ilvl w:val="0"/>
          <w:numId w:val="4"/>
        </w:numPr>
        <w:tabs>
          <w:tab w:val="left" w:pos="1080"/>
        </w:tabs>
        <w:jc w:val="both"/>
        <w:rPr>
          <w:rFonts w:ascii="Verdana" w:hAnsi="Verdana"/>
          <w:sz w:val="20"/>
          <w:szCs w:val="20"/>
        </w:rPr>
      </w:pPr>
      <w:r w:rsidRPr="00611619">
        <w:rPr>
          <w:rFonts w:ascii="Verdana" w:hAnsi="Verdana"/>
          <w:sz w:val="20"/>
          <w:szCs w:val="20"/>
        </w:rPr>
        <w:t>It is strictly forbidden to use the pool after</w:t>
      </w:r>
      <w:r w:rsidRPr="00611619">
        <w:rPr>
          <w:rFonts w:ascii="Verdana" w:hAnsi="Verdana"/>
          <w:b/>
          <w:sz w:val="20"/>
          <w:szCs w:val="20"/>
        </w:rPr>
        <w:t xml:space="preserve"> 21:00 </w:t>
      </w:r>
      <w:r w:rsidRPr="00611619">
        <w:rPr>
          <w:rFonts w:ascii="Verdana" w:hAnsi="Verdana"/>
          <w:sz w:val="20"/>
          <w:szCs w:val="20"/>
        </w:rPr>
        <w:t>for security reasons.</w:t>
      </w:r>
    </w:p>
    <w:p w:rsidR="0026433D" w:rsidRPr="00611619" w:rsidRDefault="0026433D">
      <w:pPr>
        <w:numPr>
          <w:ilvl w:val="0"/>
          <w:numId w:val="4"/>
        </w:numPr>
        <w:tabs>
          <w:tab w:val="left" w:pos="1080"/>
        </w:tabs>
        <w:jc w:val="both"/>
        <w:rPr>
          <w:rFonts w:ascii="Verdana" w:hAnsi="Verdana"/>
          <w:sz w:val="20"/>
          <w:szCs w:val="20"/>
        </w:rPr>
      </w:pPr>
      <w:r w:rsidRPr="00611619">
        <w:rPr>
          <w:rFonts w:ascii="Verdana" w:hAnsi="Verdana"/>
          <w:sz w:val="20"/>
          <w:szCs w:val="20"/>
        </w:rPr>
        <w:t>Please take a shower and wear a swimming cap before using the pool.</w:t>
      </w:r>
    </w:p>
    <w:p w:rsidR="0026433D" w:rsidRPr="00611619" w:rsidRDefault="0026433D">
      <w:pPr>
        <w:numPr>
          <w:ilvl w:val="0"/>
          <w:numId w:val="4"/>
        </w:numPr>
        <w:tabs>
          <w:tab w:val="left" w:pos="1080"/>
        </w:tabs>
        <w:jc w:val="both"/>
        <w:rPr>
          <w:rFonts w:ascii="Verdana" w:hAnsi="Verdana" w:cs="Arial"/>
          <w:b/>
          <w:sz w:val="20"/>
          <w:szCs w:val="20"/>
          <w:u w:val="single"/>
        </w:rPr>
      </w:pPr>
      <w:r w:rsidRPr="00611619">
        <w:rPr>
          <w:rFonts w:ascii="Verdana" w:hAnsi="Verdana" w:cs="Arial"/>
          <w:sz w:val="20"/>
          <w:szCs w:val="20"/>
        </w:rPr>
        <w:t xml:space="preserve">The water in the pool is 140 cm (55 inch) high, </w:t>
      </w:r>
      <w:r w:rsidRPr="00611619">
        <w:rPr>
          <w:rFonts w:ascii="Verdana" w:hAnsi="Verdana" w:cs="Arial"/>
          <w:b/>
          <w:sz w:val="20"/>
          <w:szCs w:val="20"/>
          <w:u w:val="single"/>
        </w:rPr>
        <w:t>it is strictly forbidden to jump into the pool.</w:t>
      </w:r>
    </w:p>
    <w:p w:rsidR="0026433D" w:rsidRPr="00611619" w:rsidRDefault="0026433D">
      <w:pPr>
        <w:numPr>
          <w:ilvl w:val="0"/>
          <w:numId w:val="4"/>
        </w:numPr>
        <w:tabs>
          <w:tab w:val="left" w:pos="1080"/>
        </w:tabs>
        <w:jc w:val="both"/>
        <w:rPr>
          <w:rFonts w:ascii="Verdana" w:hAnsi="Verdana" w:cs="Arial"/>
          <w:sz w:val="20"/>
          <w:szCs w:val="20"/>
        </w:rPr>
      </w:pPr>
      <w:r w:rsidRPr="00611619">
        <w:rPr>
          <w:rFonts w:ascii="Verdana" w:hAnsi="Verdana" w:cs="Arial"/>
          <w:sz w:val="20"/>
          <w:szCs w:val="20"/>
        </w:rPr>
        <w:t>Please take off your shoes before entering the pool area.</w:t>
      </w:r>
    </w:p>
    <w:p w:rsidR="0026433D" w:rsidRPr="00611619" w:rsidRDefault="0026433D">
      <w:pPr>
        <w:numPr>
          <w:ilvl w:val="0"/>
          <w:numId w:val="4"/>
        </w:numPr>
        <w:tabs>
          <w:tab w:val="left" w:pos="1080"/>
        </w:tabs>
        <w:jc w:val="both"/>
        <w:rPr>
          <w:rFonts w:ascii="Verdana" w:hAnsi="Verdana"/>
          <w:sz w:val="20"/>
          <w:szCs w:val="20"/>
        </w:rPr>
      </w:pPr>
      <w:r w:rsidRPr="00611619">
        <w:rPr>
          <w:rFonts w:ascii="Verdana" w:hAnsi="Verdana"/>
          <w:sz w:val="20"/>
          <w:szCs w:val="20"/>
        </w:rPr>
        <w:t>Please do not enter the other areas of the school with swimsuits on.</w:t>
      </w:r>
    </w:p>
    <w:p w:rsidR="0026433D" w:rsidRPr="00611619" w:rsidRDefault="0026433D">
      <w:pPr>
        <w:numPr>
          <w:ilvl w:val="0"/>
          <w:numId w:val="4"/>
        </w:numPr>
        <w:tabs>
          <w:tab w:val="left" w:pos="1080"/>
        </w:tabs>
        <w:jc w:val="both"/>
        <w:rPr>
          <w:rFonts w:ascii="Verdana" w:hAnsi="Verdana"/>
          <w:sz w:val="20"/>
          <w:szCs w:val="20"/>
        </w:rPr>
      </w:pPr>
      <w:r w:rsidRPr="00611619">
        <w:rPr>
          <w:rFonts w:ascii="Verdana" w:hAnsi="Verdana"/>
          <w:sz w:val="20"/>
          <w:szCs w:val="20"/>
        </w:rPr>
        <w:t xml:space="preserve">Please remember that the swimming pool is a part of the school and guests using the pool are expected to wear proper swimsuits to respect the others. </w:t>
      </w:r>
    </w:p>
    <w:p w:rsidR="0026433D" w:rsidRPr="00611619" w:rsidRDefault="0026433D">
      <w:pPr>
        <w:numPr>
          <w:ilvl w:val="0"/>
          <w:numId w:val="4"/>
        </w:numPr>
        <w:tabs>
          <w:tab w:val="left" w:pos="1080"/>
        </w:tabs>
        <w:jc w:val="both"/>
        <w:rPr>
          <w:rFonts w:ascii="Verdana" w:hAnsi="Verdana" w:cs="Arial"/>
          <w:sz w:val="20"/>
          <w:szCs w:val="20"/>
        </w:rPr>
      </w:pPr>
      <w:r w:rsidRPr="00611619">
        <w:rPr>
          <w:rFonts w:ascii="Verdana" w:hAnsi="Verdana" w:cs="Arial"/>
          <w:sz w:val="20"/>
          <w:szCs w:val="20"/>
        </w:rPr>
        <w:t xml:space="preserve">The swimming pool can be used by your guests with a </w:t>
      </w:r>
      <w:proofErr w:type="spellStart"/>
      <w:r w:rsidRPr="00611619">
        <w:rPr>
          <w:rFonts w:ascii="Verdana" w:hAnsi="Verdana" w:cs="Arial"/>
          <w:sz w:val="20"/>
          <w:szCs w:val="20"/>
        </w:rPr>
        <w:t>daily</w:t>
      </w:r>
      <w:proofErr w:type="spellEnd"/>
      <w:r w:rsidRPr="00611619">
        <w:rPr>
          <w:rFonts w:ascii="Verdana" w:hAnsi="Verdana" w:cs="Arial"/>
          <w:sz w:val="20"/>
          <w:szCs w:val="20"/>
        </w:rPr>
        <w:t xml:space="preserve"> </w:t>
      </w:r>
      <w:proofErr w:type="spellStart"/>
      <w:r w:rsidRPr="00611619">
        <w:rPr>
          <w:rFonts w:ascii="Verdana" w:hAnsi="Verdana" w:cs="Arial"/>
          <w:sz w:val="20"/>
          <w:szCs w:val="20"/>
        </w:rPr>
        <w:t>fee</w:t>
      </w:r>
      <w:proofErr w:type="spellEnd"/>
      <w:r w:rsidRPr="00611619">
        <w:rPr>
          <w:rFonts w:ascii="Verdana" w:hAnsi="Verdana" w:cs="Arial"/>
          <w:sz w:val="20"/>
          <w:szCs w:val="20"/>
        </w:rPr>
        <w:t xml:space="preserve"> of</w:t>
      </w:r>
      <w:r w:rsidR="00C302EE">
        <w:rPr>
          <w:rFonts w:ascii="Verdana" w:hAnsi="Verdana" w:cs="Arial"/>
          <w:b/>
          <w:sz w:val="20"/>
          <w:szCs w:val="20"/>
        </w:rPr>
        <w:t xml:space="preserve"> </w:t>
      </w:r>
      <w:r w:rsidR="004C1746">
        <w:rPr>
          <w:rFonts w:ascii="Verdana" w:hAnsi="Verdana" w:cs="Arial"/>
          <w:b/>
          <w:sz w:val="20"/>
          <w:szCs w:val="20"/>
        </w:rPr>
        <w:t>10</w:t>
      </w:r>
      <w:r w:rsidR="00C302EE">
        <w:rPr>
          <w:rFonts w:ascii="Verdana" w:hAnsi="Verdana" w:cs="Arial"/>
          <w:b/>
          <w:sz w:val="20"/>
          <w:szCs w:val="20"/>
        </w:rPr>
        <w:t>0</w:t>
      </w:r>
      <w:r w:rsidRPr="00611619">
        <w:rPr>
          <w:rFonts w:ascii="Verdana" w:hAnsi="Verdana" w:cs="Arial"/>
          <w:b/>
          <w:sz w:val="20"/>
          <w:szCs w:val="20"/>
        </w:rPr>
        <w:t>TL/</w:t>
      </w:r>
      <w:proofErr w:type="spellStart"/>
      <w:r w:rsidRPr="00611619">
        <w:rPr>
          <w:rFonts w:ascii="Verdana" w:hAnsi="Verdana" w:cs="Arial"/>
          <w:b/>
          <w:sz w:val="20"/>
          <w:szCs w:val="20"/>
        </w:rPr>
        <w:t>person</w:t>
      </w:r>
      <w:proofErr w:type="spellEnd"/>
      <w:r w:rsidRPr="00611619">
        <w:rPr>
          <w:rFonts w:ascii="Verdana" w:hAnsi="Verdana" w:cs="Arial"/>
          <w:b/>
          <w:sz w:val="20"/>
          <w:szCs w:val="20"/>
        </w:rPr>
        <w:t xml:space="preserve">. </w:t>
      </w:r>
      <w:r w:rsidRPr="00611619">
        <w:rPr>
          <w:rFonts w:ascii="Verdana" w:hAnsi="Verdana" w:cs="Arial"/>
          <w:sz w:val="20"/>
          <w:szCs w:val="20"/>
        </w:rPr>
        <w:t xml:space="preserve">Please </w:t>
      </w:r>
      <w:proofErr w:type="gramStart"/>
      <w:r w:rsidRPr="00611619">
        <w:rPr>
          <w:rFonts w:ascii="Verdana" w:hAnsi="Verdana" w:cs="Arial"/>
          <w:sz w:val="20"/>
          <w:szCs w:val="20"/>
        </w:rPr>
        <w:t>ask</w:t>
      </w:r>
      <w:proofErr w:type="gramEnd"/>
      <w:r w:rsidRPr="00611619">
        <w:rPr>
          <w:rFonts w:ascii="Verdana" w:hAnsi="Verdana" w:cs="Arial"/>
          <w:sz w:val="20"/>
          <w:szCs w:val="20"/>
        </w:rPr>
        <w:t xml:space="preserve"> the session assistant for availability and reservations. </w:t>
      </w:r>
    </w:p>
    <w:p w:rsidR="0026433D" w:rsidRPr="00611619" w:rsidRDefault="0026433D">
      <w:pPr>
        <w:ind w:left="720"/>
        <w:jc w:val="both"/>
        <w:rPr>
          <w:rFonts w:ascii="Verdana" w:hAnsi="Verdana"/>
          <w:sz w:val="20"/>
          <w:szCs w:val="20"/>
        </w:rPr>
      </w:pPr>
    </w:p>
    <w:p w:rsidR="0026433D" w:rsidRPr="00611619" w:rsidRDefault="0026433D">
      <w:pPr>
        <w:jc w:val="both"/>
        <w:rPr>
          <w:rFonts w:ascii="Verdana" w:hAnsi="Verdana"/>
          <w:b/>
          <w:sz w:val="20"/>
          <w:szCs w:val="20"/>
        </w:rPr>
      </w:pPr>
      <w:r w:rsidRPr="00611619">
        <w:rPr>
          <w:rFonts w:ascii="Verdana" w:hAnsi="Verdana"/>
          <w:b/>
          <w:sz w:val="20"/>
          <w:szCs w:val="20"/>
        </w:rPr>
        <w:t>OTHER ISSUES</w:t>
      </w:r>
    </w:p>
    <w:p w:rsidR="0026433D" w:rsidRPr="00611619" w:rsidRDefault="0026433D">
      <w:pPr>
        <w:jc w:val="both"/>
        <w:rPr>
          <w:rFonts w:ascii="Verdana" w:hAnsi="Verdana"/>
          <w:b/>
          <w:i/>
          <w:sz w:val="20"/>
          <w:szCs w:val="20"/>
        </w:rPr>
      </w:pPr>
    </w:p>
    <w:p w:rsidR="0026433D" w:rsidRPr="00611619" w:rsidRDefault="0026433D">
      <w:pPr>
        <w:numPr>
          <w:ilvl w:val="0"/>
          <w:numId w:val="9"/>
        </w:numPr>
        <w:tabs>
          <w:tab w:val="left" w:pos="720"/>
        </w:tabs>
        <w:jc w:val="both"/>
        <w:rPr>
          <w:rFonts w:ascii="Verdana" w:hAnsi="Verdana"/>
          <w:sz w:val="20"/>
          <w:szCs w:val="20"/>
        </w:rPr>
      </w:pPr>
      <w:r w:rsidRPr="00611619">
        <w:rPr>
          <w:rFonts w:ascii="Verdana" w:hAnsi="Verdana"/>
          <w:sz w:val="20"/>
          <w:szCs w:val="20"/>
        </w:rPr>
        <w:t xml:space="preserve">The photocopy machine may be used by the students. Since there is no staff for this part, students should make their own copies. </w:t>
      </w:r>
      <w:proofErr w:type="spellStart"/>
      <w:r w:rsidRPr="00611619">
        <w:rPr>
          <w:rFonts w:ascii="Verdana" w:hAnsi="Verdana"/>
          <w:sz w:val="20"/>
          <w:szCs w:val="20"/>
        </w:rPr>
        <w:t>The</w:t>
      </w:r>
      <w:proofErr w:type="spellEnd"/>
      <w:r w:rsidRPr="00611619">
        <w:rPr>
          <w:rFonts w:ascii="Verdana" w:hAnsi="Verdana"/>
          <w:sz w:val="20"/>
          <w:szCs w:val="20"/>
        </w:rPr>
        <w:t xml:space="preserve"> </w:t>
      </w:r>
      <w:proofErr w:type="spellStart"/>
      <w:r w:rsidRPr="00611619">
        <w:rPr>
          <w:rFonts w:ascii="Verdana" w:hAnsi="Verdana"/>
          <w:sz w:val="20"/>
          <w:szCs w:val="20"/>
        </w:rPr>
        <w:t>fee</w:t>
      </w:r>
      <w:proofErr w:type="spellEnd"/>
      <w:r w:rsidRPr="00611619">
        <w:rPr>
          <w:rFonts w:ascii="Verdana" w:hAnsi="Verdana"/>
          <w:sz w:val="20"/>
          <w:szCs w:val="20"/>
        </w:rPr>
        <w:t xml:space="preserve"> is </w:t>
      </w:r>
      <w:r w:rsidR="004C1746">
        <w:rPr>
          <w:rFonts w:ascii="Verdana" w:hAnsi="Verdana"/>
          <w:b/>
          <w:sz w:val="20"/>
          <w:szCs w:val="20"/>
        </w:rPr>
        <w:t>5</w:t>
      </w:r>
      <w:r w:rsidRPr="00611619">
        <w:rPr>
          <w:rFonts w:ascii="Verdana" w:hAnsi="Verdana"/>
          <w:b/>
          <w:sz w:val="20"/>
          <w:szCs w:val="20"/>
        </w:rPr>
        <w:t>0kurus/</w:t>
      </w:r>
      <w:proofErr w:type="spellStart"/>
      <w:r w:rsidRPr="00611619">
        <w:rPr>
          <w:rFonts w:ascii="Verdana" w:hAnsi="Verdana"/>
          <w:b/>
          <w:sz w:val="20"/>
          <w:szCs w:val="20"/>
        </w:rPr>
        <w:t>page</w:t>
      </w:r>
      <w:proofErr w:type="spellEnd"/>
      <w:r w:rsidRPr="00611619">
        <w:rPr>
          <w:rFonts w:ascii="Verdana" w:hAnsi="Verdana"/>
          <w:sz w:val="20"/>
          <w:szCs w:val="20"/>
        </w:rPr>
        <w:t xml:space="preserve">. The payment </w:t>
      </w:r>
      <w:proofErr w:type="spellStart"/>
      <w:r w:rsidRPr="00611619">
        <w:rPr>
          <w:rFonts w:ascii="Verdana" w:hAnsi="Verdana"/>
          <w:sz w:val="20"/>
          <w:szCs w:val="20"/>
        </w:rPr>
        <w:t>should</w:t>
      </w:r>
      <w:proofErr w:type="spellEnd"/>
      <w:r w:rsidRPr="00611619">
        <w:rPr>
          <w:rFonts w:ascii="Verdana" w:hAnsi="Verdana"/>
          <w:sz w:val="20"/>
          <w:szCs w:val="20"/>
        </w:rPr>
        <w:t xml:space="preserve"> be </w:t>
      </w:r>
      <w:proofErr w:type="spellStart"/>
      <w:r w:rsidRPr="00611619">
        <w:rPr>
          <w:rFonts w:ascii="Verdana" w:hAnsi="Verdana"/>
          <w:sz w:val="20"/>
          <w:szCs w:val="20"/>
        </w:rPr>
        <w:t>made</w:t>
      </w:r>
      <w:proofErr w:type="spellEnd"/>
      <w:r w:rsidR="00C302EE">
        <w:rPr>
          <w:rFonts w:ascii="Verdana" w:hAnsi="Verdana"/>
          <w:sz w:val="20"/>
          <w:szCs w:val="20"/>
        </w:rPr>
        <w:t xml:space="preserve"> </w:t>
      </w:r>
      <w:proofErr w:type="spellStart"/>
      <w:r w:rsidR="00C302EE">
        <w:rPr>
          <w:rFonts w:ascii="Verdana" w:hAnsi="Verdana"/>
          <w:sz w:val="20"/>
          <w:szCs w:val="20"/>
        </w:rPr>
        <w:t>to</w:t>
      </w:r>
      <w:proofErr w:type="spellEnd"/>
      <w:r w:rsidR="00C302EE">
        <w:rPr>
          <w:rFonts w:ascii="Verdana" w:hAnsi="Verdana"/>
          <w:sz w:val="20"/>
          <w:szCs w:val="20"/>
        </w:rPr>
        <w:t xml:space="preserve"> </w:t>
      </w:r>
      <w:proofErr w:type="spellStart"/>
      <w:r w:rsidR="00C302EE">
        <w:rPr>
          <w:rFonts w:ascii="Verdana" w:hAnsi="Verdana"/>
          <w:sz w:val="20"/>
          <w:szCs w:val="20"/>
        </w:rPr>
        <w:t>relevant</w:t>
      </w:r>
      <w:proofErr w:type="spellEnd"/>
      <w:r w:rsidR="00C302EE">
        <w:rPr>
          <w:rFonts w:ascii="Verdana" w:hAnsi="Verdana"/>
          <w:sz w:val="20"/>
          <w:szCs w:val="20"/>
        </w:rPr>
        <w:t xml:space="preserve"> </w:t>
      </w:r>
      <w:proofErr w:type="spellStart"/>
      <w:r w:rsidR="00C302EE">
        <w:rPr>
          <w:rFonts w:ascii="Verdana" w:hAnsi="Verdana"/>
          <w:sz w:val="20"/>
          <w:szCs w:val="20"/>
        </w:rPr>
        <w:t>person</w:t>
      </w:r>
      <w:proofErr w:type="spellEnd"/>
      <w:r w:rsidR="00DE4BAE">
        <w:rPr>
          <w:rFonts w:ascii="Verdana" w:hAnsi="Verdana"/>
          <w:b/>
          <w:sz w:val="20"/>
          <w:szCs w:val="20"/>
        </w:rPr>
        <w:t xml:space="preserve"> </w:t>
      </w:r>
      <w:r w:rsidRPr="00611619">
        <w:rPr>
          <w:rFonts w:ascii="Verdana" w:hAnsi="Verdana"/>
          <w:sz w:val="20"/>
          <w:szCs w:val="20"/>
        </w:rPr>
        <w:t xml:space="preserve">at </w:t>
      </w:r>
      <w:proofErr w:type="spellStart"/>
      <w:r w:rsidRPr="00611619">
        <w:rPr>
          <w:rFonts w:ascii="Verdana" w:hAnsi="Verdana"/>
          <w:sz w:val="20"/>
          <w:szCs w:val="20"/>
        </w:rPr>
        <w:t>Reception</w:t>
      </w:r>
      <w:proofErr w:type="spellEnd"/>
      <w:r w:rsidRPr="00611619">
        <w:rPr>
          <w:rFonts w:ascii="Verdana" w:hAnsi="Verdana"/>
          <w:sz w:val="20"/>
          <w:szCs w:val="20"/>
        </w:rPr>
        <w:t xml:space="preserve"> </w:t>
      </w:r>
      <w:proofErr w:type="spellStart"/>
      <w:r w:rsidRPr="00611619">
        <w:rPr>
          <w:rFonts w:ascii="Verdana" w:hAnsi="Verdana"/>
          <w:sz w:val="20"/>
          <w:szCs w:val="20"/>
        </w:rPr>
        <w:t>right</w:t>
      </w:r>
      <w:proofErr w:type="spellEnd"/>
      <w:r w:rsidRPr="00611619">
        <w:rPr>
          <w:rFonts w:ascii="Verdana" w:hAnsi="Verdana"/>
          <w:sz w:val="20"/>
          <w:szCs w:val="20"/>
        </w:rPr>
        <w:t xml:space="preserve"> after using the photocopy machine.</w:t>
      </w:r>
    </w:p>
    <w:p w:rsidR="0026433D" w:rsidRPr="00611619" w:rsidRDefault="0026433D">
      <w:pPr>
        <w:numPr>
          <w:ilvl w:val="0"/>
          <w:numId w:val="9"/>
        </w:numPr>
        <w:tabs>
          <w:tab w:val="left" w:pos="720"/>
        </w:tabs>
        <w:jc w:val="both"/>
        <w:rPr>
          <w:rFonts w:ascii="Verdana" w:hAnsi="Verdana"/>
          <w:sz w:val="20"/>
          <w:szCs w:val="20"/>
        </w:rPr>
      </w:pPr>
      <w:r w:rsidRPr="00611619">
        <w:rPr>
          <w:rFonts w:ascii="Verdana" w:hAnsi="Verdana"/>
          <w:sz w:val="20"/>
          <w:szCs w:val="20"/>
        </w:rPr>
        <w:t xml:space="preserve">Please contact Accounting for payments and money exchange. Please note that you can get the currency you want the following day if there is not enough cash. </w:t>
      </w:r>
      <w:r w:rsidR="00CC5B13">
        <w:rPr>
          <w:rFonts w:ascii="Verdana" w:hAnsi="Verdana"/>
          <w:b/>
          <w:sz w:val="20"/>
          <w:szCs w:val="20"/>
        </w:rPr>
        <w:t xml:space="preserve">Beyza </w:t>
      </w:r>
      <w:proofErr w:type="spellStart"/>
      <w:r w:rsidR="00C302EE">
        <w:rPr>
          <w:rFonts w:ascii="Verdana" w:hAnsi="Verdana"/>
          <w:b/>
          <w:sz w:val="20"/>
          <w:szCs w:val="20"/>
        </w:rPr>
        <w:t>Oraklıbel</w:t>
      </w:r>
      <w:proofErr w:type="spellEnd"/>
      <w:r w:rsidR="00C302EE">
        <w:rPr>
          <w:rFonts w:ascii="Verdana" w:hAnsi="Verdana"/>
          <w:sz w:val="20"/>
          <w:szCs w:val="20"/>
        </w:rPr>
        <w:t xml:space="preserve"> </w:t>
      </w:r>
      <w:r w:rsidRPr="00611619">
        <w:rPr>
          <w:rFonts w:ascii="Verdana" w:hAnsi="Verdana"/>
          <w:sz w:val="20"/>
          <w:szCs w:val="20"/>
        </w:rPr>
        <w:t xml:space="preserve">is in </w:t>
      </w:r>
      <w:proofErr w:type="spellStart"/>
      <w:r w:rsidRPr="00611619">
        <w:rPr>
          <w:rFonts w:ascii="Verdana" w:hAnsi="Verdana"/>
          <w:sz w:val="20"/>
          <w:szCs w:val="20"/>
        </w:rPr>
        <w:t>charge</w:t>
      </w:r>
      <w:proofErr w:type="spellEnd"/>
      <w:r w:rsidRPr="00611619">
        <w:rPr>
          <w:rFonts w:ascii="Verdana" w:hAnsi="Verdana"/>
          <w:sz w:val="20"/>
          <w:szCs w:val="20"/>
        </w:rPr>
        <w:t xml:space="preserve"> of Accounting. </w:t>
      </w:r>
    </w:p>
    <w:p w:rsidR="0026433D" w:rsidRPr="00611619" w:rsidRDefault="0026433D">
      <w:pPr>
        <w:numPr>
          <w:ilvl w:val="0"/>
          <w:numId w:val="9"/>
        </w:numPr>
        <w:tabs>
          <w:tab w:val="left" w:pos="720"/>
        </w:tabs>
        <w:jc w:val="both"/>
        <w:rPr>
          <w:rFonts w:ascii="Verdana" w:hAnsi="Verdana"/>
          <w:sz w:val="20"/>
          <w:szCs w:val="20"/>
        </w:rPr>
      </w:pPr>
      <w:r w:rsidRPr="00611619">
        <w:rPr>
          <w:rFonts w:ascii="Verdana" w:hAnsi="Verdana"/>
          <w:sz w:val="20"/>
          <w:szCs w:val="20"/>
        </w:rPr>
        <w:t xml:space="preserve">The Glass Furnace telephones are only for office use. </w:t>
      </w:r>
      <w:proofErr w:type="spellStart"/>
      <w:r w:rsidRPr="00611619">
        <w:rPr>
          <w:rFonts w:ascii="Verdana" w:hAnsi="Verdana"/>
          <w:sz w:val="20"/>
          <w:szCs w:val="20"/>
        </w:rPr>
        <w:t>Please</w:t>
      </w:r>
      <w:proofErr w:type="spellEnd"/>
      <w:r w:rsidRPr="00611619">
        <w:rPr>
          <w:rFonts w:ascii="Verdana" w:hAnsi="Verdana"/>
          <w:sz w:val="20"/>
          <w:szCs w:val="20"/>
        </w:rPr>
        <w:t xml:space="preserve"> </w:t>
      </w:r>
      <w:proofErr w:type="spellStart"/>
      <w:r w:rsidRPr="00611619">
        <w:rPr>
          <w:rFonts w:ascii="Verdana" w:hAnsi="Verdana"/>
          <w:sz w:val="20"/>
          <w:szCs w:val="20"/>
        </w:rPr>
        <w:t>contact</w:t>
      </w:r>
      <w:proofErr w:type="spellEnd"/>
      <w:r w:rsidRPr="00611619">
        <w:rPr>
          <w:rFonts w:ascii="Verdana" w:hAnsi="Verdana"/>
          <w:sz w:val="20"/>
          <w:szCs w:val="20"/>
        </w:rPr>
        <w:t xml:space="preserve"> </w:t>
      </w:r>
      <w:proofErr w:type="spellStart"/>
      <w:r w:rsidR="00C302EE" w:rsidRPr="00C302EE">
        <w:rPr>
          <w:rFonts w:ascii="Verdana" w:hAnsi="Verdana"/>
          <w:sz w:val="20"/>
          <w:szCs w:val="20"/>
        </w:rPr>
        <w:t>reception</w:t>
      </w:r>
      <w:proofErr w:type="spellEnd"/>
      <w:r w:rsidR="00DE4BAE" w:rsidRPr="00C302EE">
        <w:rPr>
          <w:rFonts w:ascii="Verdana" w:hAnsi="Verdana"/>
          <w:sz w:val="20"/>
          <w:szCs w:val="20"/>
        </w:rPr>
        <w:t xml:space="preserve"> </w:t>
      </w:r>
      <w:proofErr w:type="spellStart"/>
      <w:r w:rsidRPr="00611619">
        <w:rPr>
          <w:rFonts w:ascii="Verdana" w:hAnsi="Verdana"/>
          <w:sz w:val="20"/>
          <w:szCs w:val="20"/>
        </w:rPr>
        <w:t>to</w:t>
      </w:r>
      <w:proofErr w:type="spellEnd"/>
      <w:r w:rsidRPr="00611619">
        <w:rPr>
          <w:rFonts w:ascii="Verdana" w:hAnsi="Verdana"/>
          <w:sz w:val="20"/>
          <w:szCs w:val="20"/>
        </w:rPr>
        <w:t xml:space="preserve"> </w:t>
      </w:r>
      <w:proofErr w:type="spellStart"/>
      <w:r w:rsidRPr="00611619">
        <w:rPr>
          <w:rFonts w:ascii="Verdana" w:hAnsi="Verdana"/>
          <w:sz w:val="20"/>
          <w:szCs w:val="20"/>
        </w:rPr>
        <w:t>use</w:t>
      </w:r>
      <w:proofErr w:type="spellEnd"/>
      <w:r w:rsidRPr="00611619">
        <w:rPr>
          <w:rFonts w:ascii="Verdana" w:hAnsi="Verdana"/>
          <w:sz w:val="20"/>
          <w:szCs w:val="20"/>
        </w:rPr>
        <w:t xml:space="preserve"> </w:t>
      </w:r>
      <w:proofErr w:type="spellStart"/>
      <w:r w:rsidRPr="00611619">
        <w:rPr>
          <w:rFonts w:ascii="Verdana" w:hAnsi="Verdana"/>
          <w:sz w:val="20"/>
          <w:szCs w:val="20"/>
        </w:rPr>
        <w:t>the</w:t>
      </w:r>
      <w:proofErr w:type="spellEnd"/>
      <w:r w:rsidRPr="00611619">
        <w:rPr>
          <w:rFonts w:ascii="Verdana" w:hAnsi="Verdana"/>
          <w:sz w:val="20"/>
          <w:szCs w:val="20"/>
        </w:rPr>
        <w:t xml:space="preserve"> </w:t>
      </w:r>
      <w:proofErr w:type="spellStart"/>
      <w:r w:rsidRPr="00611619">
        <w:rPr>
          <w:rFonts w:ascii="Verdana" w:hAnsi="Verdana"/>
          <w:sz w:val="20"/>
          <w:szCs w:val="20"/>
        </w:rPr>
        <w:t>phone</w:t>
      </w:r>
      <w:proofErr w:type="spellEnd"/>
      <w:r w:rsidRPr="00611619">
        <w:rPr>
          <w:rFonts w:ascii="Verdana" w:hAnsi="Verdana"/>
          <w:sz w:val="20"/>
          <w:szCs w:val="20"/>
        </w:rPr>
        <w:t xml:space="preserve"> system which tells how much the calls cost. Please note that the payment should be made right after the call.</w:t>
      </w:r>
    </w:p>
    <w:p w:rsidR="0026433D" w:rsidRPr="00611619" w:rsidRDefault="0026433D">
      <w:pPr>
        <w:numPr>
          <w:ilvl w:val="0"/>
          <w:numId w:val="9"/>
        </w:numPr>
        <w:tabs>
          <w:tab w:val="left" w:pos="720"/>
        </w:tabs>
        <w:jc w:val="both"/>
        <w:rPr>
          <w:rFonts w:ascii="Verdana" w:hAnsi="Verdana"/>
          <w:sz w:val="20"/>
          <w:szCs w:val="20"/>
        </w:rPr>
      </w:pPr>
      <w:r w:rsidRPr="00611619">
        <w:rPr>
          <w:rFonts w:ascii="Verdana" w:hAnsi="Verdana"/>
          <w:sz w:val="20"/>
          <w:szCs w:val="20"/>
        </w:rPr>
        <w:t xml:space="preserve">The Glass Furnace assists students who want to send their pieces by a courier service and packing materials can be purchased at the school, but this process should be finalised before they leave the campus. </w:t>
      </w:r>
    </w:p>
    <w:p w:rsidR="0026433D" w:rsidRPr="00611619" w:rsidRDefault="0026433D">
      <w:pPr>
        <w:jc w:val="both"/>
        <w:rPr>
          <w:rFonts w:ascii="Verdana" w:hAnsi="Verdana"/>
          <w:sz w:val="20"/>
          <w:szCs w:val="20"/>
        </w:rPr>
      </w:pPr>
    </w:p>
    <w:p w:rsidR="0026433D" w:rsidRDefault="0026433D">
      <w:pPr>
        <w:jc w:val="both"/>
        <w:rPr>
          <w:rFonts w:ascii="Verdana" w:hAnsi="Verdana"/>
          <w:b/>
          <w:i/>
          <w:sz w:val="20"/>
          <w:szCs w:val="20"/>
        </w:rPr>
      </w:pPr>
    </w:p>
    <w:p w:rsidR="0026433D" w:rsidRDefault="0026433D">
      <w:pPr>
        <w:jc w:val="both"/>
        <w:rPr>
          <w:rFonts w:ascii="Verdana" w:hAnsi="Verdana"/>
          <w:b/>
          <w:i/>
          <w:sz w:val="20"/>
          <w:szCs w:val="20"/>
        </w:rPr>
      </w:pPr>
    </w:p>
    <w:p w:rsidR="0026433D" w:rsidRDefault="0026433D">
      <w:pPr>
        <w:jc w:val="both"/>
        <w:rPr>
          <w:rFonts w:ascii="Verdana" w:hAnsi="Verdana"/>
          <w:b/>
          <w:i/>
          <w:sz w:val="20"/>
          <w:szCs w:val="20"/>
        </w:rPr>
      </w:pPr>
    </w:p>
    <w:p w:rsidR="0026433D" w:rsidRDefault="0026433D">
      <w:pPr>
        <w:jc w:val="both"/>
        <w:rPr>
          <w:rFonts w:ascii="Verdana" w:hAnsi="Verdana"/>
          <w:b/>
          <w:i/>
          <w:sz w:val="20"/>
          <w:szCs w:val="20"/>
        </w:rPr>
      </w:pPr>
    </w:p>
    <w:p w:rsidR="0026433D" w:rsidRDefault="0026433D">
      <w:pPr>
        <w:jc w:val="both"/>
        <w:rPr>
          <w:rFonts w:ascii="Verdana" w:hAnsi="Verdana"/>
          <w:b/>
          <w:i/>
          <w:sz w:val="20"/>
          <w:szCs w:val="20"/>
        </w:rPr>
      </w:pPr>
    </w:p>
    <w:p w:rsidR="0026433D" w:rsidRDefault="0026433D">
      <w:pPr>
        <w:jc w:val="both"/>
        <w:rPr>
          <w:rFonts w:ascii="Verdana" w:hAnsi="Verdana"/>
          <w:b/>
          <w:i/>
          <w:sz w:val="20"/>
          <w:szCs w:val="20"/>
        </w:rPr>
      </w:pPr>
    </w:p>
    <w:p w:rsidR="0026433D" w:rsidRDefault="0026433D">
      <w:pPr>
        <w:jc w:val="both"/>
        <w:rPr>
          <w:rFonts w:ascii="Verdana" w:hAnsi="Verdana"/>
          <w:b/>
          <w:i/>
          <w:sz w:val="20"/>
          <w:szCs w:val="20"/>
        </w:rPr>
      </w:pPr>
    </w:p>
    <w:p w:rsidR="0026433D" w:rsidRPr="00611619" w:rsidRDefault="0026433D">
      <w:pPr>
        <w:jc w:val="both"/>
        <w:rPr>
          <w:rFonts w:ascii="Verdana" w:hAnsi="Verdana"/>
          <w:b/>
          <w:i/>
          <w:sz w:val="20"/>
          <w:szCs w:val="20"/>
        </w:rPr>
      </w:pPr>
    </w:p>
    <w:p w:rsidR="0026433D" w:rsidRPr="00611619" w:rsidRDefault="0026433D">
      <w:pPr>
        <w:jc w:val="both"/>
        <w:rPr>
          <w:rFonts w:ascii="Verdana" w:hAnsi="Verdana"/>
          <w:b/>
          <w:sz w:val="20"/>
          <w:szCs w:val="20"/>
        </w:rPr>
      </w:pPr>
      <w:r w:rsidRPr="00611619">
        <w:rPr>
          <w:rFonts w:ascii="Verdana" w:hAnsi="Verdana"/>
          <w:b/>
          <w:sz w:val="20"/>
          <w:szCs w:val="20"/>
        </w:rPr>
        <w:t>ACCOMMODATION AND GUEST HOUSE FACILITIES</w:t>
      </w:r>
    </w:p>
    <w:p w:rsidR="0026433D" w:rsidRPr="00611619" w:rsidRDefault="0026433D">
      <w:pPr>
        <w:ind w:left="360"/>
        <w:jc w:val="both"/>
        <w:rPr>
          <w:rFonts w:ascii="Verdana" w:hAnsi="Verdana"/>
          <w:sz w:val="20"/>
          <w:szCs w:val="20"/>
        </w:rPr>
      </w:pPr>
    </w:p>
    <w:p w:rsidR="0026433D" w:rsidRPr="004A65F6" w:rsidRDefault="00410082">
      <w:pPr>
        <w:numPr>
          <w:ilvl w:val="0"/>
          <w:numId w:val="8"/>
        </w:numPr>
        <w:tabs>
          <w:tab w:val="left" w:pos="1080"/>
        </w:tabs>
        <w:jc w:val="both"/>
        <w:rPr>
          <w:rFonts w:ascii="Verdana" w:hAnsi="Verdana"/>
          <w:sz w:val="20"/>
          <w:szCs w:val="20"/>
          <w:u w:val="single"/>
        </w:rPr>
      </w:pPr>
      <w:proofErr w:type="spellStart"/>
      <w:r>
        <w:rPr>
          <w:rFonts w:ascii="Verdana" w:hAnsi="Verdana"/>
          <w:sz w:val="20"/>
          <w:szCs w:val="20"/>
        </w:rPr>
        <w:t>I</w:t>
      </w:r>
      <w:r w:rsidR="0026433D" w:rsidRPr="00611619">
        <w:rPr>
          <w:rFonts w:ascii="Verdana" w:hAnsi="Verdana"/>
          <w:sz w:val="20"/>
          <w:szCs w:val="20"/>
        </w:rPr>
        <w:t>nstructors</w:t>
      </w:r>
      <w:proofErr w:type="spellEnd"/>
      <w:r w:rsidR="0026433D" w:rsidRPr="00611619">
        <w:rPr>
          <w:rFonts w:ascii="Verdana" w:hAnsi="Verdana"/>
          <w:sz w:val="20"/>
          <w:szCs w:val="20"/>
        </w:rPr>
        <w:t xml:space="preserve"> </w:t>
      </w:r>
      <w:proofErr w:type="spellStart"/>
      <w:r w:rsidR="0026433D" w:rsidRPr="00611619">
        <w:rPr>
          <w:rFonts w:ascii="Verdana" w:hAnsi="Verdana"/>
          <w:sz w:val="20"/>
          <w:szCs w:val="20"/>
        </w:rPr>
        <w:t>and</w:t>
      </w:r>
      <w:proofErr w:type="spellEnd"/>
      <w:r w:rsidR="0026433D" w:rsidRPr="00611619">
        <w:rPr>
          <w:rFonts w:ascii="Verdana" w:hAnsi="Verdana"/>
          <w:sz w:val="20"/>
          <w:szCs w:val="20"/>
        </w:rPr>
        <w:t xml:space="preserve"> </w:t>
      </w:r>
      <w:proofErr w:type="spellStart"/>
      <w:r w:rsidR="0026433D" w:rsidRPr="00611619">
        <w:rPr>
          <w:rFonts w:ascii="Verdana" w:hAnsi="Verdana"/>
          <w:sz w:val="20"/>
          <w:szCs w:val="20"/>
        </w:rPr>
        <w:t>students</w:t>
      </w:r>
      <w:proofErr w:type="spellEnd"/>
      <w:r w:rsidR="0026433D" w:rsidRPr="00611619">
        <w:rPr>
          <w:rFonts w:ascii="Verdana" w:hAnsi="Verdana"/>
          <w:sz w:val="20"/>
          <w:szCs w:val="20"/>
        </w:rPr>
        <w:t xml:space="preserve"> </w:t>
      </w:r>
      <w:proofErr w:type="spellStart"/>
      <w:r w:rsidR="0026433D" w:rsidRPr="00611619">
        <w:rPr>
          <w:rFonts w:ascii="Verdana" w:hAnsi="Verdana"/>
          <w:sz w:val="20"/>
          <w:szCs w:val="20"/>
        </w:rPr>
        <w:t>should</w:t>
      </w:r>
      <w:proofErr w:type="spellEnd"/>
      <w:r w:rsidR="0026433D" w:rsidRPr="00611619">
        <w:rPr>
          <w:rFonts w:ascii="Verdana" w:hAnsi="Verdana"/>
          <w:sz w:val="20"/>
          <w:szCs w:val="20"/>
        </w:rPr>
        <w:t xml:space="preserve"> contact the session assistant for problems and questions regarding </w:t>
      </w:r>
      <w:r>
        <w:rPr>
          <w:rFonts w:ascii="Verdana" w:hAnsi="Verdana"/>
          <w:sz w:val="20"/>
          <w:szCs w:val="20"/>
        </w:rPr>
        <w:t xml:space="preserve">these areas </w:t>
      </w:r>
      <w:proofErr w:type="spellStart"/>
      <w:r>
        <w:rPr>
          <w:rFonts w:ascii="Verdana" w:hAnsi="Verdana"/>
          <w:sz w:val="20"/>
          <w:szCs w:val="20"/>
        </w:rPr>
        <w:t>during</w:t>
      </w:r>
      <w:proofErr w:type="spellEnd"/>
      <w:r>
        <w:rPr>
          <w:rFonts w:ascii="Verdana" w:hAnsi="Verdana"/>
          <w:sz w:val="20"/>
          <w:szCs w:val="20"/>
        </w:rPr>
        <w:t xml:space="preserve"> </w:t>
      </w:r>
      <w:proofErr w:type="spellStart"/>
      <w:r>
        <w:rPr>
          <w:rFonts w:ascii="Verdana" w:hAnsi="Verdana"/>
          <w:sz w:val="20"/>
          <w:szCs w:val="20"/>
        </w:rPr>
        <w:t>office</w:t>
      </w:r>
      <w:proofErr w:type="spellEnd"/>
      <w:r>
        <w:rPr>
          <w:rFonts w:ascii="Verdana" w:hAnsi="Verdana"/>
          <w:sz w:val="20"/>
          <w:szCs w:val="20"/>
        </w:rPr>
        <w:t xml:space="preserve"> </w:t>
      </w:r>
      <w:proofErr w:type="spellStart"/>
      <w:r>
        <w:rPr>
          <w:rFonts w:ascii="Verdana" w:hAnsi="Verdana"/>
          <w:sz w:val="20"/>
          <w:szCs w:val="20"/>
        </w:rPr>
        <w:t>hours</w:t>
      </w:r>
      <w:proofErr w:type="spellEnd"/>
      <w:r>
        <w:rPr>
          <w:rFonts w:ascii="Verdana" w:hAnsi="Verdana"/>
          <w:sz w:val="20"/>
          <w:szCs w:val="20"/>
        </w:rPr>
        <w:t xml:space="preserve"> </w:t>
      </w:r>
      <w:proofErr w:type="spellStart"/>
      <w:r>
        <w:rPr>
          <w:rFonts w:ascii="Verdana" w:hAnsi="Verdana"/>
          <w:sz w:val="20"/>
          <w:szCs w:val="20"/>
        </w:rPr>
        <w:t>about</w:t>
      </w:r>
      <w:proofErr w:type="spellEnd"/>
      <w:r>
        <w:rPr>
          <w:rFonts w:ascii="Verdana" w:hAnsi="Verdana"/>
          <w:sz w:val="20"/>
          <w:szCs w:val="20"/>
        </w:rPr>
        <w:t xml:space="preserve"> </w:t>
      </w:r>
      <w:proofErr w:type="spellStart"/>
      <w:r w:rsidRPr="00611619">
        <w:rPr>
          <w:rFonts w:ascii="Verdana" w:hAnsi="Verdana"/>
          <w:sz w:val="20"/>
          <w:szCs w:val="20"/>
        </w:rPr>
        <w:t>the</w:t>
      </w:r>
      <w:proofErr w:type="spellEnd"/>
      <w:r w:rsidRPr="00611619">
        <w:rPr>
          <w:rFonts w:ascii="Verdana" w:hAnsi="Verdana"/>
          <w:sz w:val="20"/>
          <w:szCs w:val="20"/>
        </w:rPr>
        <w:t xml:space="preserve"> </w:t>
      </w:r>
      <w:proofErr w:type="spellStart"/>
      <w:r w:rsidRPr="00611619">
        <w:rPr>
          <w:rFonts w:ascii="Verdana" w:hAnsi="Verdana"/>
          <w:sz w:val="20"/>
          <w:szCs w:val="20"/>
        </w:rPr>
        <w:t>guest</w:t>
      </w:r>
      <w:proofErr w:type="spellEnd"/>
      <w:r w:rsidRPr="00611619">
        <w:rPr>
          <w:rFonts w:ascii="Verdana" w:hAnsi="Verdana"/>
          <w:sz w:val="20"/>
          <w:szCs w:val="20"/>
        </w:rPr>
        <w:t xml:space="preserve"> </w:t>
      </w:r>
      <w:proofErr w:type="spellStart"/>
      <w:r w:rsidRPr="00611619">
        <w:rPr>
          <w:rFonts w:ascii="Verdana" w:hAnsi="Verdana"/>
          <w:sz w:val="20"/>
          <w:szCs w:val="20"/>
        </w:rPr>
        <w:t>house</w:t>
      </w:r>
      <w:proofErr w:type="spellEnd"/>
      <w:r w:rsidRPr="00611619">
        <w:rPr>
          <w:rFonts w:ascii="Verdana" w:hAnsi="Verdana"/>
          <w:sz w:val="20"/>
          <w:szCs w:val="20"/>
        </w:rPr>
        <w:t xml:space="preserve"> </w:t>
      </w:r>
      <w:proofErr w:type="spellStart"/>
      <w:r w:rsidRPr="00611619">
        <w:rPr>
          <w:rFonts w:ascii="Verdana" w:hAnsi="Verdana"/>
          <w:sz w:val="20"/>
          <w:szCs w:val="20"/>
        </w:rPr>
        <w:t>a</w:t>
      </w:r>
      <w:r>
        <w:rPr>
          <w:rFonts w:ascii="Verdana" w:hAnsi="Verdana"/>
          <w:sz w:val="20"/>
          <w:szCs w:val="20"/>
        </w:rPr>
        <w:t>nd</w:t>
      </w:r>
      <w:proofErr w:type="spellEnd"/>
      <w:r>
        <w:rPr>
          <w:rFonts w:ascii="Verdana" w:hAnsi="Verdana"/>
          <w:sz w:val="20"/>
          <w:szCs w:val="20"/>
        </w:rPr>
        <w:t xml:space="preserve"> </w:t>
      </w:r>
      <w:proofErr w:type="spellStart"/>
      <w:r>
        <w:rPr>
          <w:rFonts w:ascii="Verdana" w:hAnsi="Verdana"/>
          <w:sz w:val="20"/>
          <w:szCs w:val="20"/>
        </w:rPr>
        <w:t>the</w:t>
      </w:r>
      <w:proofErr w:type="spellEnd"/>
      <w:r>
        <w:rPr>
          <w:rFonts w:ascii="Verdana" w:hAnsi="Verdana"/>
          <w:sz w:val="20"/>
          <w:szCs w:val="20"/>
        </w:rPr>
        <w:t xml:space="preserve"> </w:t>
      </w:r>
      <w:proofErr w:type="spellStart"/>
      <w:r>
        <w:rPr>
          <w:rFonts w:ascii="Verdana" w:hAnsi="Verdana"/>
          <w:sz w:val="20"/>
          <w:szCs w:val="20"/>
        </w:rPr>
        <w:t>facilities</w:t>
      </w:r>
      <w:proofErr w:type="spellEnd"/>
      <w:r>
        <w:rPr>
          <w:rFonts w:ascii="Verdana" w:hAnsi="Verdana"/>
          <w:sz w:val="20"/>
          <w:szCs w:val="20"/>
        </w:rPr>
        <w:t xml:space="preserve"> </w:t>
      </w:r>
      <w:proofErr w:type="spellStart"/>
      <w:r>
        <w:rPr>
          <w:rFonts w:ascii="Verdana" w:hAnsi="Verdana"/>
          <w:sz w:val="20"/>
          <w:szCs w:val="20"/>
        </w:rPr>
        <w:t>provided</w:t>
      </w:r>
      <w:proofErr w:type="spellEnd"/>
      <w:r w:rsidR="0026433D" w:rsidRPr="00611619">
        <w:rPr>
          <w:rFonts w:ascii="Verdana" w:hAnsi="Verdana"/>
          <w:sz w:val="20"/>
          <w:szCs w:val="20"/>
        </w:rPr>
        <w:t xml:space="preserve"> </w:t>
      </w:r>
    </w:p>
    <w:p w:rsidR="0026433D" w:rsidRPr="00611619" w:rsidRDefault="0026433D" w:rsidP="0026433D">
      <w:pPr>
        <w:ind w:left="1080"/>
        <w:jc w:val="both"/>
        <w:rPr>
          <w:rFonts w:ascii="Verdana" w:hAnsi="Verdana"/>
          <w:sz w:val="20"/>
          <w:szCs w:val="20"/>
          <w:u w:val="single"/>
        </w:rPr>
      </w:pPr>
      <w:r w:rsidRPr="00611619">
        <w:rPr>
          <w:rFonts w:ascii="Verdana" w:hAnsi="Verdana"/>
          <w:sz w:val="20"/>
          <w:szCs w:val="20"/>
        </w:rPr>
        <w:t xml:space="preserve">Please contact the night staff </w:t>
      </w:r>
      <w:r w:rsidRPr="00611619">
        <w:rPr>
          <w:rFonts w:ascii="Verdana" w:hAnsi="Verdana"/>
          <w:sz w:val="20"/>
          <w:szCs w:val="20"/>
          <w:u w:val="single"/>
        </w:rPr>
        <w:t>only for emergencies.</w:t>
      </w:r>
      <w:r w:rsidRPr="004A65F6">
        <w:rPr>
          <w:rFonts w:ascii="Verdana" w:hAnsi="Verdana"/>
          <w:sz w:val="20"/>
          <w:szCs w:val="20"/>
        </w:rPr>
        <w:t xml:space="preserve"> </w:t>
      </w:r>
      <w:proofErr w:type="gramStart"/>
      <w:r w:rsidRPr="004A65F6">
        <w:rPr>
          <w:rFonts w:ascii="Verdana" w:hAnsi="Verdana"/>
          <w:sz w:val="20"/>
          <w:szCs w:val="20"/>
        </w:rPr>
        <w:t>(  155</w:t>
      </w:r>
      <w:proofErr w:type="gramEnd"/>
      <w:r w:rsidRPr="004A65F6">
        <w:rPr>
          <w:rFonts w:ascii="Verdana" w:hAnsi="Verdana"/>
          <w:sz w:val="20"/>
          <w:szCs w:val="20"/>
        </w:rPr>
        <w:t xml:space="preserve"> )</w:t>
      </w:r>
    </w:p>
    <w:p w:rsidR="0026433D" w:rsidRPr="00611619" w:rsidRDefault="0026433D">
      <w:pPr>
        <w:numPr>
          <w:ilvl w:val="0"/>
          <w:numId w:val="8"/>
        </w:numPr>
        <w:tabs>
          <w:tab w:val="left" w:pos="1080"/>
        </w:tabs>
        <w:jc w:val="both"/>
        <w:rPr>
          <w:rFonts w:ascii="Verdana" w:hAnsi="Verdana"/>
          <w:sz w:val="20"/>
          <w:szCs w:val="20"/>
        </w:rPr>
      </w:pPr>
      <w:r w:rsidRPr="00611619">
        <w:rPr>
          <w:rFonts w:ascii="Verdana" w:hAnsi="Verdana"/>
          <w:sz w:val="20"/>
          <w:szCs w:val="20"/>
        </w:rPr>
        <w:t xml:space="preserve">Upon arrival all students should present </w:t>
      </w:r>
      <w:proofErr w:type="spellStart"/>
      <w:r w:rsidRPr="00611619">
        <w:rPr>
          <w:rFonts w:ascii="Verdana" w:hAnsi="Verdana"/>
          <w:sz w:val="20"/>
          <w:szCs w:val="20"/>
        </w:rPr>
        <w:t>their</w:t>
      </w:r>
      <w:proofErr w:type="spellEnd"/>
      <w:r w:rsidRPr="00611619">
        <w:rPr>
          <w:rFonts w:ascii="Verdana" w:hAnsi="Verdana"/>
          <w:sz w:val="20"/>
          <w:szCs w:val="20"/>
        </w:rPr>
        <w:t xml:space="preserve"> </w:t>
      </w:r>
      <w:r w:rsidRPr="005A1E14">
        <w:rPr>
          <w:rFonts w:ascii="Verdana" w:hAnsi="Verdana"/>
          <w:b/>
          <w:sz w:val="20"/>
          <w:szCs w:val="20"/>
        </w:rPr>
        <w:t xml:space="preserve">ID </w:t>
      </w:r>
      <w:proofErr w:type="spellStart"/>
      <w:r w:rsidRPr="00410082">
        <w:rPr>
          <w:rFonts w:ascii="Verdana" w:hAnsi="Verdana"/>
          <w:sz w:val="20"/>
          <w:szCs w:val="20"/>
        </w:rPr>
        <w:t>to</w:t>
      </w:r>
      <w:proofErr w:type="spellEnd"/>
      <w:r w:rsidR="00272E85" w:rsidRPr="00410082">
        <w:rPr>
          <w:rFonts w:ascii="Verdana" w:hAnsi="Verdana"/>
          <w:sz w:val="20"/>
          <w:szCs w:val="20"/>
        </w:rPr>
        <w:t xml:space="preserve"> </w:t>
      </w:r>
      <w:proofErr w:type="spellStart"/>
      <w:r w:rsidR="00410082" w:rsidRPr="00410082">
        <w:rPr>
          <w:rFonts w:ascii="Verdana" w:hAnsi="Verdana"/>
          <w:sz w:val="20"/>
          <w:szCs w:val="20"/>
        </w:rPr>
        <w:t>relevant</w:t>
      </w:r>
      <w:proofErr w:type="spellEnd"/>
      <w:r w:rsidR="00410082" w:rsidRPr="00410082">
        <w:rPr>
          <w:rFonts w:ascii="Verdana" w:hAnsi="Verdana"/>
          <w:sz w:val="20"/>
          <w:szCs w:val="20"/>
        </w:rPr>
        <w:t xml:space="preserve"> </w:t>
      </w:r>
      <w:proofErr w:type="spellStart"/>
      <w:r w:rsidR="00410082" w:rsidRPr="00410082">
        <w:rPr>
          <w:rFonts w:ascii="Verdana" w:hAnsi="Verdana"/>
          <w:sz w:val="20"/>
          <w:szCs w:val="20"/>
        </w:rPr>
        <w:t>person</w:t>
      </w:r>
      <w:proofErr w:type="spellEnd"/>
      <w:r w:rsidR="00CC5B13">
        <w:rPr>
          <w:rFonts w:ascii="Verdana" w:hAnsi="Verdana"/>
          <w:b/>
          <w:sz w:val="20"/>
          <w:szCs w:val="20"/>
        </w:rPr>
        <w:t xml:space="preserve"> </w:t>
      </w:r>
      <w:r w:rsidRPr="00611619">
        <w:rPr>
          <w:rFonts w:ascii="Verdana" w:hAnsi="Verdana"/>
          <w:sz w:val="20"/>
          <w:szCs w:val="20"/>
        </w:rPr>
        <w:t xml:space="preserve">at </w:t>
      </w:r>
      <w:proofErr w:type="spellStart"/>
      <w:r w:rsidRPr="00611619">
        <w:rPr>
          <w:rFonts w:ascii="Verdana" w:hAnsi="Verdana"/>
          <w:sz w:val="20"/>
          <w:szCs w:val="20"/>
        </w:rPr>
        <w:t>Reception</w:t>
      </w:r>
      <w:proofErr w:type="spellEnd"/>
      <w:r w:rsidRPr="00611619">
        <w:rPr>
          <w:rFonts w:ascii="Verdana" w:hAnsi="Verdana"/>
          <w:sz w:val="20"/>
          <w:szCs w:val="20"/>
        </w:rPr>
        <w:t xml:space="preserve"> </w:t>
      </w:r>
      <w:proofErr w:type="spellStart"/>
      <w:r w:rsidRPr="00611619">
        <w:rPr>
          <w:rFonts w:ascii="Verdana" w:hAnsi="Verdana"/>
          <w:sz w:val="20"/>
          <w:szCs w:val="20"/>
        </w:rPr>
        <w:t>and</w:t>
      </w:r>
      <w:proofErr w:type="spellEnd"/>
      <w:r w:rsidRPr="00611619">
        <w:rPr>
          <w:rFonts w:ascii="Verdana" w:hAnsi="Verdana"/>
          <w:sz w:val="20"/>
          <w:szCs w:val="20"/>
        </w:rPr>
        <w:t xml:space="preserve"> receive their room keys. All keys must be brought back to reception when leaving. </w:t>
      </w:r>
    </w:p>
    <w:p w:rsidR="0026433D" w:rsidRDefault="0026433D">
      <w:pPr>
        <w:numPr>
          <w:ilvl w:val="0"/>
          <w:numId w:val="8"/>
        </w:numPr>
        <w:tabs>
          <w:tab w:val="left" w:pos="1080"/>
        </w:tabs>
        <w:jc w:val="both"/>
        <w:rPr>
          <w:rFonts w:ascii="Verdana" w:hAnsi="Verdana"/>
          <w:sz w:val="20"/>
          <w:szCs w:val="20"/>
        </w:rPr>
      </w:pPr>
      <w:r w:rsidRPr="00611619">
        <w:rPr>
          <w:rFonts w:ascii="Verdana" w:hAnsi="Verdana"/>
          <w:sz w:val="20"/>
          <w:szCs w:val="20"/>
        </w:rPr>
        <w:t>Each room is cleaned twice a week (Monday and Thursday)</w:t>
      </w:r>
    </w:p>
    <w:p w:rsidR="0026433D" w:rsidRPr="00611619" w:rsidRDefault="005A1E14">
      <w:pPr>
        <w:numPr>
          <w:ilvl w:val="0"/>
          <w:numId w:val="8"/>
        </w:numPr>
        <w:tabs>
          <w:tab w:val="left" w:pos="1080"/>
        </w:tabs>
        <w:jc w:val="both"/>
        <w:rPr>
          <w:rFonts w:ascii="Verdana" w:hAnsi="Verdana"/>
          <w:sz w:val="20"/>
          <w:szCs w:val="20"/>
        </w:rPr>
      </w:pPr>
      <w:r>
        <w:rPr>
          <w:rFonts w:ascii="Verdana" w:hAnsi="Verdana"/>
          <w:sz w:val="20"/>
          <w:szCs w:val="20"/>
        </w:rPr>
        <w:t xml:space="preserve">We provide </w:t>
      </w:r>
      <w:proofErr w:type="spellStart"/>
      <w:r>
        <w:rPr>
          <w:rFonts w:ascii="Verdana" w:hAnsi="Verdana"/>
          <w:sz w:val="20"/>
          <w:szCs w:val="20"/>
        </w:rPr>
        <w:t>tow</w:t>
      </w:r>
      <w:r w:rsidR="0026433D">
        <w:rPr>
          <w:rFonts w:ascii="Verdana" w:hAnsi="Verdana"/>
          <w:sz w:val="20"/>
          <w:szCs w:val="20"/>
        </w:rPr>
        <w:t>els</w:t>
      </w:r>
      <w:proofErr w:type="spellEnd"/>
      <w:r w:rsidR="0026433D">
        <w:rPr>
          <w:rFonts w:ascii="Verdana" w:hAnsi="Verdana"/>
          <w:sz w:val="20"/>
          <w:szCs w:val="20"/>
        </w:rPr>
        <w:t xml:space="preserve"> and sheets to everyone who is going to accommodate at the Glass </w:t>
      </w:r>
      <w:proofErr w:type="gramStart"/>
      <w:r w:rsidR="0026433D">
        <w:rPr>
          <w:rFonts w:ascii="Verdana" w:hAnsi="Verdana"/>
          <w:sz w:val="20"/>
          <w:szCs w:val="20"/>
        </w:rPr>
        <w:t>Furnace..</w:t>
      </w:r>
      <w:proofErr w:type="gramEnd"/>
    </w:p>
    <w:p w:rsidR="0026433D" w:rsidRPr="00611619" w:rsidRDefault="0026433D">
      <w:pPr>
        <w:numPr>
          <w:ilvl w:val="0"/>
          <w:numId w:val="8"/>
        </w:numPr>
        <w:tabs>
          <w:tab w:val="left" w:pos="1080"/>
        </w:tabs>
        <w:jc w:val="both"/>
        <w:rPr>
          <w:rFonts w:ascii="Verdana" w:hAnsi="Verdana"/>
          <w:sz w:val="20"/>
          <w:szCs w:val="20"/>
        </w:rPr>
      </w:pPr>
      <w:r w:rsidRPr="00611619">
        <w:rPr>
          <w:rFonts w:ascii="Verdana" w:hAnsi="Verdana"/>
          <w:sz w:val="20"/>
          <w:szCs w:val="20"/>
        </w:rPr>
        <w:t xml:space="preserve">All towels and sheets are changed once a week. If you need more towels; please </w:t>
      </w:r>
      <w:proofErr w:type="gramStart"/>
      <w:r w:rsidRPr="00611619">
        <w:rPr>
          <w:rFonts w:ascii="Verdana" w:hAnsi="Verdana"/>
          <w:sz w:val="20"/>
          <w:szCs w:val="20"/>
        </w:rPr>
        <w:t>ask</w:t>
      </w:r>
      <w:proofErr w:type="gramEnd"/>
      <w:r w:rsidRPr="00611619">
        <w:rPr>
          <w:rFonts w:ascii="Verdana" w:hAnsi="Verdana"/>
          <w:sz w:val="20"/>
          <w:szCs w:val="20"/>
        </w:rPr>
        <w:t xml:space="preserve"> room service. If you have a communication problem you can inform the session assistant as well.</w:t>
      </w:r>
    </w:p>
    <w:p w:rsidR="0026433D" w:rsidRPr="00611619" w:rsidRDefault="0026433D">
      <w:pPr>
        <w:numPr>
          <w:ilvl w:val="0"/>
          <w:numId w:val="8"/>
        </w:numPr>
        <w:tabs>
          <w:tab w:val="left" w:pos="1080"/>
        </w:tabs>
        <w:jc w:val="both"/>
        <w:rPr>
          <w:rFonts w:ascii="Verdana" w:hAnsi="Verdana"/>
          <w:sz w:val="20"/>
          <w:szCs w:val="20"/>
        </w:rPr>
      </w:pPr>
      <w:r w:rsidRPr="00611619">
        <w:rPr>
          <w:rFonts w:ascii="Verdana" w:hAnsi="Verdana"/>
          <w:sz w:val="20"/>
          <w:szCs w:val="20"/>
        </w:rPr>
        <w:t>Everyday rubbish bins and water jugs are checked by the room service. You can also fill up your water bottle from the bottle in the fridge in the guest house.</w:t>
      </w:r>
    </w:p>
    <w:p w:rsidR="0026433D" w:rsidRPr="00611619" w:rsidRDefault="0026433D">
      <w:pPr>
        <w:numPr>
          <w:ilvl w:val="0"/>
          <w:numId w:val="8"/>
        </w:numPr>
        <w:tabs>
          <w:tab w:val="left" w:pos="1080"/>
        </w:tabs>
        <w:jc w:val="both"/>
        <w:rPr>
          <w:rFonts w:ascii="Verdana" w:hAnsi="Verdana"/>
          <w:sz w:val="20"/>
          <w:szCs w:val="20"/>
        </w:rPr>
      </w:pPr>
      <w:r w:rsidRPr="00611619">
        <w:rPr>
          <w:rFonts w:ascii="Verdana" w:hAnsi="Verdana"/>
          <w:sz w:val="20"/>
          <w:szCs w:val="20"/>
        </w:rPr>
        <w:t xml:space="preserve">Hot water is on for 24 hours in all rooms. </w:t>
      </w:r>
    </w:p>
    <w:p w:rsidR="0026433D" w:rsidRPr="00611619" w:rsidRDefault="0026433D">
      <w:pPr>
        <w:numPr>
          <w:ilvl w:val="0"/>
          <w:numId w:val="8"/>
        </w:numPr>
        <w:tabs>
          <w:tab w:val="left" w:pos="1080"/>
        </w:tabs>
        <w:jc w:val="both"/>
        <w:rPr>
          <w:rFonts w:ascii="Verdana" w:hAnsi="Verdana"/>
          <w:sz w:val="20"/>
          <w:szCs w:val="20"/>
        </w:rPr>
      </w:pPr>
      <w:r w:rsidRPr="00611619">
        <w:rPr>
          <w:rFonts w:ascii="Verdana" w:hAnsi="Verdana"/>
          <w:sz w:val="20"/>
          <w:szCs w:val="20"/>
        </w:rPr>
        <w:t>There is no TV in the r</w:t>
      </w:r>
      <w:r>
        <w:rPr>
          <w:rFonts w:ascii="Verdana" w:hAnsi="Verdana"/>
          <w:sz w:val="20"/>
          <w:szCs w:val="20"/>
        </w:rPr>
        <w:t xml:space="preserve">ooms but you may watch the TV at the Agora. </w:t>
      </w:r>
      <w:proofErr w:type="spellStart"/>
      <w:r w:rsidRPr="00611619">
        <w:rPr>
          <w:rFonts w:ascii="Verdana" w:hAnsi="Verdana"/>
          <w:sz w:val="20"/>
          <w:szCs w:val="20"/>
        </w:rPr>
        <w:t>Please</w:t>
      </w:r>
      <w:proofErr w:type="spellEnd"/>
      <w:r w:rsidRPr="00611619">
        <w:rPr>
          <w:rFonts w:ascii="Verdana" w:hAnsi="Verdana"/>
          <w:sz w:val="20"/>
          <w:szCs w:val="20"/>
        </w:rPr>
        <w:t xml:space="preserve"> </w:t>
      </w:r>
      <w:proofErr w:type="spellStart"/>
      <w:r w:rsidRPr="00611619">
        <w:rPr>
          <w:rFonts w:ascii="Verdana" w:hAnsi="Verdana"/>
          <w:sz w:val="20"/>
          <w:szCs w:val="20"/>
        </w:rPr>
        <w:t>let</w:t>
      </w:r>
      <w:proofErr w:type="spellEnd"/>
      <w:r w:rsidRPr="00611619">
        <w:rPr>
          <w:rFonts w:ascii="Verdana" w:hAnsi="Verdana"/>
          <w:sz w:val="20"/>
          <w:szCs w:val="20"/>
        </w:rPr>
        <w:t xml:space="preserve"> </w:t>
      </w:r>
      <w:proofErr w:type="spellStart"/>
      <w:r w:rsidR="009C69A7" w:rsidRPr="009C69A7">
        <w:rPr>
          <w:rFonts w:ascii="Verdana" w:hAnsi="Verdana"/>
          <w:sz w:val="20"/>
          <w:szCs w:val="20"/>
        </w:rPr>
        <w:t>relevant</w:t>
      </w:r>
      <w:proofErr w:type="spellEnd"/>
      <w:r w:rsidR="009C69A7" w:rsidRPr="009C69A7">
        <w:rPr>
          <w:rFonts w:ascii="Verdana" w:hAnsi="Verdana"/>
          <w:sz w:val="20"/>
          <w:szCs w:val="20"/>
        </w:rPr>
        <w:t xml:space="preserve"> </w:t>
      </w:r>
      <w:proofErr w:type="spellStart"/>
      <w:r w:rsidR="009C69A7" w:rsidRPr="009C69A7">
        <w:rPr>
          <w:rFonts w:ascii="Verdana" w:hAnsi="Verdana"/>
          <w:sz w:val="20"/>
          <w:szCs w:val="20"/>
        </w:rPr>
        <w:t>person</w:t>
      </w:r>
      <w:proofErr w:type="spellEnd"/>
      <w:r w:rsidR="009C69A7" w:rsidRPr="009C69A7">
        <w:rPr>
          <w:rFonts w:ascii="Verdana" w:hAnsi="Verdana"/>
          <w:sz w:val="20"/>
          <w:szCs w:val="20"/>
        </w:rPr>
        <w:t xml:space="preserve"> at </w:t>
      </w:r>
      <w:proofErr w:type="spellStart"/>
      <w:r w:rsidR="009C69A7" w:rsidRPr="009C69A7">
        <w:rPr>
          <w:rFonts w:ascii="Verdana" w:hAnsi="Verdana"/>
          <w:sz w:val="20"/>
          <w:szCs w:val="20"/>
        </w:rPr>
        <w:t>the</w:t>
      </w:r>
      <w:proofErr w:type="spellEnd"/>
      <w:r w:rsidR="009C69A7" w:rsidRPr="009C69A7">
        <w:rPr>
          <w:rFonts w:ascii="Verdana" w:hAnsi="Verdana"/>
          <w:sz w:val="20"/>
          <w:szCs w:val="20"/>
        </w:rPr>
        <w:t xml:space="preserve"> </w:t>
      </w:r>
      <w:proofErr w:type="spellStart"/>
      <w:r w:rsidR="009C69A7" w:rsidRPr="009C69A7">
        <w:rPr>
          <w:rFonts w:ascii="Verdana" w:hAnsi="Verdana"/>
          <w:sz w:val="20"/>
          <w:szCs w:val="20"/>
        </w:rPr>
        <w:t>reception</w:t>
      </w:r>
      <w:proofErr w:type="spellEnd"/>
      <w:r w:rsidR="005A1E14">
        <w:rPr>
          <w:rFonts w:ascii="Verdana" w:hAnsi="Verdana"/>
          <w:b/>
          <w:sz w:val="20"/>
          <w:szCs w:val="20"/>
        </w:rPr>
        <w:t xml:space="preserve"> </w:t>
      </w:r>
      <w:proofErr w:type="spellStart"/>
      <w:r w:rsidRPr="00611619">
        <w:rPr>
          <w:rFonts w:ascii="Verdana" w:hAnsi="Verdana"/>
          <w:sz w:val="20"/>
          <w:szCs w:val="20"/>
        </w:rPr>
        <w:t>know</w:t>
      </w:r>
      <w:proofErr w:type="spellEnd"/>
      <w:r w:rsidRPr="00611619">
        <w:rPr>
          <w:rFonts w:ascii="Verdana" w:hAnsi="Verdana"/>
          <w:sz w:val="20"/>
          <w:szCs w:val="20"/>
        </w:rPr>
        <w:t xml:space="preserve"> </w:t>
      </w:r>
      <w:proofErr w:type="spellStart"/>
      <w:r w:rsidRPr="00611619">
        <w:rPr>
          <w:rFonts w:ascii="Verdana" w:hAnsi="Verdana"/>
          <w:sz w:val="20"/>
          <w:szCs w:val="20"/>
        </w:rPr>
        <w:t>if</w:t>
      </w:r>
      <w:proofErr w:type="spellEnd"/>
      <w:r w:rsidRPr="00611619">
        <w:rPr>
          <w:rFonts w:ascii="Verdana" w:hAnsi="Verdana"/>
          <w:sz w:val="20"/>
          <w:szCs w:val="20"/>
        </w:rPr>
        <w:t xml:space="preserve"> </w:t>
      </w:r>
      <w:proofErr w:type="spellStart"/>
      <w:r w:rsidRPr="00611619">
        <w:rPr>
          <w:rFonts w:ascii="Verdana" w:hAnsi="Verdana"/>
          <w:sz w:val="20"/>
          <w:szCs w:val="20"/>
        </w:rPr>
        <w:t>you</w:t>
      </w:r>
      <w:proofErr w:type="spellEnd"/>
      <w:r w:rsidRPr="00611619">
        <w:rPr>
          <w:rFonts w:ascii="Verdana" w:hAnsi="Verdana"/>
          <w:sz w:val="20"/>
          <w:szCs w:val="20"/>
        </w:rPr>
        <w:t xml:space="preserve"> </w:t>
      </w:r>
      <w:proofErr w:type="spellStart"/>
      <w:r w:rsidRPr="00611619">
        <w:rPr>
          <w:rFonts w:ascii="Verdana" w:hAnsi="Verdana"/>
          <w:sz w:val="20"/>
          <w:szCs w:val="20"/>
        </w:rPr>
        <w:t>would</w:t>
      </w:r>
      <w:proofErr w:type="spellEnd"/>
      <w:r w:rsidRPr="00611619">
        <w:rPr>
          <w:rFonts w:ascii="Verdana" w:hAnsi="Verdana"/>
          <w:sz w:val="20"/>
          <w:szCs w:val="20"/>
        </w:rPr>
        <w:t xml:space="preserve"> like to use your room phone for national and/or international calls.</w:t>
      </w:r>
    </w:p>
    <w:p w:rsidR="0026433D" w:rsidRPr="00611619" w:rsidRDefault="0026433D">
      <w:pPr>
        <w:numPr>
          <w:ilvl w:val="0"/>
          <w:numId w:val="8"/>
        </w:numPr>
        <w:tabs>
          <w:tab w:val="left" w:pos="1080"/>
        </w:tabs>
        <w:jc w:val="both"/>
        <w:rPr>
          <w:rFonts w:ascii="Verdana" w:hAnsi="Verdana"/>
          <w:sz w:val="20"/>
          <w:szCs w:val="20"/>
        </w:rPr>
      </w:pPr>
      <w:r w:rsidRPr="00611619">
        <w:rPr>
          <w:rFonts w:ascii="Verdana" w:hAnsi="Verdana"/>
          <w:sz w:val="20"/>
          <w:szCs w:val="20"/>
        </w:rPr>
        <w:t xml:space="preserve">If there are things you can’t </w:t>
      </w:r>
      <w:r>
        <w:rPr>
          <w:rFonts w:ascii="Verdana" w:hAnsi="Verdana"/>
          <w:sz w:val="20"/>
          <w:szCs w:val="20"/>
        </w:rPr>
        <w:t>provide from the school</w:t>
      </w:r>
      <w:r w:rsidRPr="00611619">
        <w:rPr>
          <w:rFonts w:ascii="Verdana" w:hAnsi="Verdana"/>
          <w:sz w:val="20"/>
          <w:szCs w:val="20"/>
        </w:rPr>
        <w:t>, you may buy them from shops in the Ögümce V</w:t>
      </w:r>
      <w:r>
        <w:rPr>
          <w:rFonts w:ascii="Verdana" w:hAnsi="Verdana"/>
          <w:sz w:val="20"/>
          <w:szCs w:val="20"/>
        </w:rPr>
        <w:t>illage which takes 10 minutes by</w:t>
      </w:r>
      <w:r w:rsidRPr="00611619">
        <w:rPr>
          <w:rFonts w:ascii="Verdana" w:hAnsi="Verdana"/>
          <w:sz w:val="20"/>
          <w:szCs w:val="20"/>
        </w:rPr>
        <w:t xml:space="preserve"> foot.</w:t>
      </w:r>
    </w:p>
    <w:p w:rsidR="009C69A7" w:rsidRDefault="009C69A7" w:rsidP="009C69A7">
      <w:pPr>
        <w:numPr>
          <w:ilvl w:val="0"/>
          <w:numId w:val="8"/>
        </w:numPr>
        <w:jc w:val="both"/>
        <w:rPr>
          <w:rFonts w:ascii="Verdana" w:hAnsi="Verdana"/>
          <w:sz w:val="20"/>
          <w:szCs w:val="20"/>
        </w:rPr>
      </w:pPr>
      <w:proofErr w:type="spellStart"/>
      <w:r w:rsidRPr="009C69A7">
        <w:rPr>
          <w:rFonts w:ascii="Verdana" w:hAnsi="Verdana"/>
          <w:sz w:val="20"/>
          <w:szCs w:val="20"/>
        </w:rPr>
        <w:t>Non-accomodating</w:t>
      </w:r>
      <w:proofErr w:type="spellEnd"/>
      <w:r w:rsidRPr="009C69A7">
        <w:rPr>
          <w:rFonts w:ascii="Verdana" w:hAnsi="Verdana"/>
          <w:sz w:val="20"/>
          <w:szCs w:val="20"/>
        </w:rPr>
        <w:t xml:space="preserve"> </w:t>
      </w:r>
      <w:proofErr w:type="spellStart"/>
      <w:r w:rsidRPr="009C69A7">
        <w:rPr>
          <w:rFonts w:ascii="Verdana" w:hAnsi="Verdana"/>
          <w:sz w:val="20"/>
          <w:szCs w:val="20"/>
        </w:rPr>
        <w:t>students</w:t>
      </w:r>
      <w:proofErr w:type="spellEnd"/>
      <w:r w:rsidRPr="009C69A7">
        <w:rPr>
          <w:rFonts w:ascii="Verdana" w:hAnsi="Verdana"/>
          <w:sz w:val="20"/>
          <w:szCs w:val="20"/>
        </w:rPr>
        <w:t xml:space="preserve"> can </w:t>
      </w:r>
      <w:proofErr w:type="spellStart"/>
      <w:r w:rsidRPr="009C69A7">
        <w:rPr>
          <w:rFonts w:ascii="Verdana" w:hAnsi="Verdana"/>
          <w:sz w:val="20"/>
          <w:szCs w:val="20"/>
        </w:rPr>
        <w:t>also</w:t>
      </w:r>
      <w:proofErr w:type="spellEnd"/>
      <w:r w:rsidRPr="009C69A7">
        <w:rPr>
          <w:rFonts w:ascii="Verdana" w:hAnsi="Verdana"/>
          <w:sz w:val="20"/>
          <w:szCs w:val="20"/>
        </w:rPr>
        <w:t xml:space="preserve"> </w:t>
      </w:r>
      <w:proofErr w:type="spellStart"/>
      <w:r w:rsidRPr="009C69A7">
        <w:rPr>
          <w:rFonts w:ascii="Verdana" w:hAnsi="Verdana"/>
          <w:sz w:val="20"/>
          <w:szCs w:val="20"/>
        </w:rPr>
        <w:t>stay</w:t>
      </w:r>
      <w:proofErr w:type="spellEnd"/>
      <w:r w:rsidRPr="009C69A7">
        <w:rPr>
          <w:rFonts w:ascii="Verdana" w:hAnsi="Verdana"/>
          <w:sz w:val="20"/>
          <w:szCs w:val="20"/>
        </w:rPr>
        <w:t xml:space="preserve"> at </w:t>
      </w:r>
      <w:proofErr w:type="spellStart"/>
      <w:r w:rsidRPr="009C69A7">
        <w:rPr>
          <w:rFonts w:ascii="Verdana" w:hAnsi="Verdana"/>
          <w:sz w:val="20"/>
          <w:szCs w:val="20"/>
        </w:rPr>
        <w:t>the</w:t>
      </w:r>
      <w:proofErr w:type="spellEnd"/>
      <w:r w:rsidRPr="009C69A7">
        <w:rPr>
          <w:rFonts w:ascii="Verdana" w:hAnsi="Verdana"/>
          <w:sz w:val="20"/>
          <w:szCs w:val="20"/>
        </w:rPr>
        <w:t xml:space="preserve"> </w:t>
      </w:r>
      <w:proofErr w:type="spellStart"/>
      <w:r w:rsidRPr="009C69A7">
        <w:rPr>
          <w:rFonts w:ascii="Verdana" w:hAnsi="Verdana"/>
          <w:sz w:val="20"/>
          <w:szCs w:val="20"/>
        </w:rPr>
        <w:t>campus</w:t>
      </w:r>
      <w:proofErr w:type="spellEnd"/>
      <w:r w:rsidRPr="009C69A7">
        <w:rPr>
          <w:rFonts w:ascii="Verdana" w:hAnsi="Verdana"/>
          <w:sz w:val="20"/>
          <w:szCs w:val="20"/>
        </w:rPr>
        <w:t xml:space="preserve"> </w:t>
      </w:r>
      <w:proofErr w:type="spellStart"/>
      <w:r w:rsidRPr="009C69A7">
        <w:rPr>
          <w:rFonts w:ascii="Verdana" w:hAnsi="Verdana"/>
          <w:sz w:val="20"/>
          <w:szCs w:val="20"/>
        </w:rPr>
        <w:t>if</w:t>
      </w:r>
      <w:proofErr w:type="spellEnd"/>
      <w:r w:rsidRPr="009C69A7">
        <w:rPr>
          <w:rFonts w:ascii="Verdana" w:hAnsi="Verdana"/>
          <w:sz w:val="20"/>
          <w:szCs w:val="20"/>
        </w:rPr>
        <w:t xml:space="preserve"> </w:t>
      </w:r>
      <w:proofErr w:type="spellStart"/>
      <w:r w:rsidRPr="009C69A7">
        <w:rPr>
          <w:rFonts w:ascii="Verdana" w:hAnsi="Verdana"/>
          <w:sz w:val="20"/>
          <w:szCs w:val="20"/>
        </w:rPr>
        <w:t>there</w:t>
      </w:r>
      <w:proofErr w:type="spellEnd"/>
      <w:r w:rsidRPr="009C69A7">
        <w:rPr>
          <w:rFonts w:ascii="Verdana" w:hAnsi="Verdana"/>
          <w:sz w:val="20"/>
          <w:szCs w:val="20"/>
        </w:rPr>
        <w:t xml:space="preserve"> </w:t>
      </w:r>
      <w:proofErr w:type="spellStart"/>
      <w:r w:rsidRPr="009C69A7">
        <w:rPr>
          <w:rFonts w:ascii="Verdana" w:hAnsi="Verdana"/>
          <w:sz w:val="20"/>
          <w:szCs w:val="20"/>
        </w:rPr>
        <w:t>are</w:t>
      </w:r>
      <w:proofErr w:type="spellEnd"/>
      <w:r w:rsidRPr="009C69A7">
        <w:rPr>
          <w:rFonts w:ascii="Verdana" w:hAnsi="Verdana"/>
          <w:sz w:val="20"/>
          <w:szCs w:val="20"/>
        </w:rPr>
        <w:t xml:space="preserve"> </w:t>
      </w:r>
      <w:proofErr w:type="spellStart"/>
      <w:r w:rsidRPr="009C69A7">
        <w:rPr>
          <w:rFonts w:ascii="Verdana" w:hAnsi="Verdana"/>
          <w:sz w:val="20"/>
          <w:szCs w:val="20"/>
        </w:rPr>
        <w:t>vacant</w:t>
      </w:r>
      <w:proofErr w:type="spellEnd"/>
      <w:r w:rsidRPr="009C69A7">
        <w:rPr>
          <w:rFonts w:ascii="Verdana" w:hAnsi="Verdana"/>
          <w:sz w:val="20"/>
          <w:szCs w:val="20"/>
        </w:rPr>
        <w:t xml:space="preserve"> </w:t>
      </w:r>
      <w:proofErr w:type="spellStart"/>
      <w:r w:rsidRPr="009C69A7">
        <w:rPr>
          <w:rFonts w:ascii="Verdana" w:hAnsi="Verdana"/>
          <w:sz w:val="20"/>
          <w:szCs w:val="20"/>
        </w:rPr>
        <w:t>rooms</w:t>
      </w:r>
      <w:proofErr w:type="spellEnd"/>
      <w:r w:rsidRPr="009C69A7">
        <w:rPr>
          <w:rFonts w:ascii="Verdana" w:hAnsi="Verdana"/>
          <w:sz w:val="20"/>
          <w:szCs w:val="20"/>
        </w:rPr>
        <w:t xml:space="preserve">. </w:t>
      </w:r>
      <w:proofErr w:type="spellStart"/>
      <w:r w:rsidRPr="009C69A7">
        <w:rPr>
          <w:rFonts w:ascii="Verdana" w:hAnsi="Verdana"/>
          <w:sz w:val="20"/>
          <w:szCs w:val="20"/>
        </w:rPr>
        <w:t>You</w:t>
      </w:r>
      <w:proofErr w:type="spellEnd"/>
      <w:r w:rsidRPr="009C69A7">
        <w:rPr>
          <w:rFonts w:ascii="Verdana" w:hAnsi="Verdana"/>
          <w:sz w:val="20"/>
          <w:szCs w:val="20"/>
        </w:rPr>
        <w:t xml:space="preserve"> can </w:t>
      </w:r>
      <w:proofErr w:type="spellStart"/>
      <w:r w:rsidRPr="009C69A7">
        <w:rPr>
          <w:rFonts w:ascii="Verdana" w:hAnsi="Verdana"/>
          <w:sz w:val="20"/>
          <w:szCs w:val="20"/>
        </w:rPr>
        <w:t>get</w:t>
      </w:r>
      <w:proofErr w:type="spellEnd"/>
      <w:r w:rsidRPr="009C69A7">
        <w:rPr>
          <w:rFonts w:ascii="Verdana" w:hAnsi="Verdana"/>
          <w:sz w:val="20"/>
          <w:szCs w:val="20"/>
        </w:rPr>
        <w:t xml:space="preserve"> </w:t>
      </w:r>
      <w:proofErr w:type="spellStart"/>
      <w:r w:rsidRPr="009C69A7">
        <w:rPr>
          <w:rFonts w:ascii="Verdana" w:hAnsi="Verdana"/>
          <w:sz w:val="20"/>
          <w:szCs w:val="20"/>
        </w:rPr>
        <w:t>information</w:t>
      </w:r>
      <w:proofErr w:type="spellEnd"/>
      <w:r w:rsidRPr="009C69A7">
        <w:rPr>
          <w:rFonts w:ascii="Verdana" w:hAnsi="Verdana"/>
          <w:sz w:val="20"/>
          <w:szCs w:val="20"/>
        </w:rPr>
        <w:t xml:space="preserve"> </w:t>
      </w:r>
      <w:proofErr w:type="spellStart"/>
      <w:r w:rsidRPr="009C69A7">
        <w:rPr>
          <w:rFonts w:ascii="Verdana" w:hAnsi="Verdana"/>
          <w:sz w:val="20"/>
          <w:szCs w:val="20"/>
        </w:rPr>
        <w:t>about</w:t>
      </w:r>
      <w:proofErr w:type="spellEnd"/>
      <w:r w:rsidRPr="009C69A7">
        <w:rPr>
          <w:rFonts w:ascii="Verdana" w:hAnsi="Verdana"/>
          <w:sz w:val="20"/>
          <w:szCs w:val="20"/>
        </w:rPr>
        <w:t xml:space="preserve"> </w:t>
      </w:r>
      <w:proofErr w:type="spellStart"/>
      <w:r w:rsidRPr="009C69A7">
        <w:rPr>
          <w:rFonts w:ascii="Verdana" w:hAnsi="Verdana"/>
          <w:sz w:val="20"/>
          <w:szCs w:val="20"/>
        </w:rPr>
        <w:t>accomadition</w:t>
      </w:r>
      <w:proofErr w:type="spellEnd"/>
      <w:r w:rsidRPr="009C69A7">
        <w:rPr>
          <w:rFonts w:ascii="Verdana" w:hAnsi="Verdana"/>
          <w:sz w:val="20"/>
          <w:szCs w:val="20"/>
        </w:rPr>
        <w:t xml:space="preserve"> </w:t>
      </w:r>
      <w:proofErr w:type="spellStart"/>
      <w:r w:rsidRPr="009C69A7">
        <w:rPr>
          <w:rFonts w:ascii="Verdana" w:hAnsi="Verdana"/>
          <w:sz w:val="20"/>
          <w:szCs w:val="20"/>
        </w:rPr>
        <w:t>fee</w:t>
      </w:r>
      <w:proofErr w:type="spellEnd"/>
      <w:r w:rsidRPr="009C69A7">
        <w:rPr>
          <w:rFonts w:ascii="Verdana" w:hAnsi="Verdana"/>
          <w:sz w:val="20"/>
          <w:szCs w:val="20"/>
        </w:rPr>
        <w:t xml:space="preserve"> </w:t>
      </w:r>
      <w:proofErr w:type="spellStart"/>
      <w:r w:rsidRPr="009C69A7">
        <w:rPr>
          <w:rFonts w:ascii="Verdana" w:hAnsi="Verdana"/>
          <w:sz w:val="20"/>
          <w:szCs w:val="20"/>
        </w:rPr>
        <w:t>from</w:t>
      </w:r>
      <w:proofErr w:type="spellEnd"/>
      <w:r w:rsidRPr="009C69A7">
        <w:rPr>
          <w:rFonts w:ascii="Verdana" w:hAnsi="Verdana"/>
          <w:sz w:val="20"/>
          <w:szCs w:val="20"/>
        </w:rPr>
        <w:t xml:space="preserve"> </w:t>
      </w:r>
      <w:proofErr w:type="spellStart"/>
      <w:r w:rsidRPr="009C69A7">
        <w:rPr>
          <w:rFonts w:ascii="Verdana" w:hAnsi="Verdana"/>
          <w:sz w:val="20"/>
          <w:szCs w:val="20"/>
        </w:rPr>
        <w:t>education</w:t>
      </w:r>
      <w:proofErr w:type="spellEnd"/>
      <w:r w:rsidRPr="009C69A7">
        <w:rPr>
          <w:rFonts w:ascii="Verdana" w:hAnsi="Verdana"/>
          <w:sz w:val="20"/>
          <w:szCs w:val="20"/>
        </w:rPr>
        <w:t xml:space="preserve"> </w:t>
      </w:r>
      <w:proofErr w:type="spellStart"/>
      <w:r w:rsidRPr="009C69A7">
        <w:rPr>
          <w:rFonts w:ascii="Verdana" w:hAnsi="Verdana"/>
          <w:sz w:val="20"/>
          <w:szCs w:val="20"/>
        </w:rPr>
        <w:t>representative</w:t>
      </w:r>
      <w:proofErr w:type="spellEnd"/>
      <w:r>
        <w:rPr>
          <w:rFonts w:ascii="Verdana" w:hAnsi="Verdana"/>
          <w:sz w:val="20"/>
          <w:szCs w:val="20"/>
        </w:rPr>
        <w:t xml:space="preserve"> </w:t>
      </w:r>
      <w:r w:rsidRPr="009C69A7">
        <w:rPr>
          <w:rFonts w:ascii="Verdana" w:hAnsi="Verdana"/>
          <w:b/>
          <w:sz w:val="20"/>
          <w:szCs w:val="20"/>
        </w:rPr>
        <w:t xml:space="preserve">(İkbal </w:t>
      </w:r>
      <w:proofErr w:type="spellStart"/>
      <w:r w:rsidRPr="009C69A7">
        <w:rPr>
          <w:rFonts w:ascii="Verdana" w:hAnsi="Verdana"/>
          <w:b/>
          <w:sz w:val="20"/>
          <w:szCs w:val="20"/>
        </w:rPr>
        <w:t>Özpınar</w:t>
      </w:r>
      <w:proofErr w:type="spellEnd"/>
      <w:r w:rsidRPr="009C69A7">
        <w:rPr>
          <w:rFonts w:ascii="Verdana" w:hAnsi="Verdana"/>
          <w:b/>
          <w:sz w:val="20"/>
          <w:szCs w:val="20"/>
        </w:rPr>
        <w:t>).</w:t>
      </w:r>
      <w:r w:rsidRPr="009C69A7">
        <w:rPr>
          <w:rFonts w:ascii="Verdana" w:hAnsi="Verdana"/>
          <w:sz w:val="20"/>
          <w:szCs w:val="20"/>
        </w:rPr>
        <w:t xml:space="preserve"> </w:t>
      </w:r>
      <w:proofErr w:type="spellStart"/>
      <w:r w:rsidRPr="009C69A7">
        <w:rPr>
          <w:rFonts w:ascii="Verdana" w:hAnsi="Verdana"/>
          <w:sz w:val="20"/>
          <w:szCs w:val="20"/>
        </w:rPr>
        <w:t>Please</w:t>
      </w:r>
      <w:proofErr w:type="spellEnd"/>
      <w:r w:rsidRPr="009C69A7">
        <w:rPr>
          <w:rFonts w:ascii="Verdana" w:hAnsi="Verdana"/>
          <w:sz w:val="20"/>
          <w:szCs w:val="20"/>
        </w:rPr>
        <w:t xml:space="preserve"> </w:t>
      </w:r>
      <w:proofErr w:type="spellStart"/>
      <w:r w:rsidRPr="009C69A7">
        <w:rPr>
          <w:rFonts w:ascii="Verdana" w:hAnsi="Verdana"/>
          <w:sz w:val="20"/>
          <w:szCs w:val="20"/>
        </w:rPr>
        <w:t>contact</w:t>
      </w:r>
      <w:proofErr w:type="spellEnd"/>
      <w:r w:rsidRPr="009C69A7">
        <w:rPr>
          <w:rFonts w:ascii="Verdana" w:hAnsi="Verdana"/>
          <w:sz w:val="20"/>
          <w:szCs w:val="20"/>
        </w:rPr>
        <w:t xml:space="preserve"> </w:t>
      </w:r>
      <w:proofErr w:type="spellStart"/>
      <w:r w:rsidRPr="009C69A7">
        <w:rPr>
          <w:rFonts w:ascii="Verdana" w:hAnsi="Verdana"/>
          <w:sz w:val="20"/>
          <w:szCs w:val="20"/>
        </w:rPr>
        <w:t>the</w:t>
      </w:r>
      <w:proofErr w:type="spellEnd"/>
      <w:r w:rsidRPr="009C69A7">
        <w:rPr>
          <w:rFonts w:ascii="Verdana" w:hAnsi="Verdana"/>
          <w:sz w:val="20"/>
          <w:szCs w:val="20"/>
        </w:rPr>
        <w:t xml:space="preserve"> </w:t>
      </w:r>
      <w:proofErr w:type="spellStart"/>
      <w:r w:rsidRPr="009C69A7">
        <w:rPr>
          <w:rFonts w:ascii="Verdana" w:hAnsi="Verdana"/>
          <w:sz w:val="20"/>
          <w:szCs w:val="20"/>
        </w:rPr>
        <w:t>session</w:t>
      </w:r>
      <w:proofErr w:type="spellEnd"/>
      <w:r w:rsidRPr="009C69A7">
        <w:rPr>
          <w:rFonts w:ascii="Verdana" w:hAnsi="Verdana"/>
          <w:sz w:val="20"/>
          <w:szCs w:val="20"/>
        </w:rPr>
        <w:t xml:space="preserve"> </w:t>
      </w:r>
      <w:proofErr w:type="spellStart"/>
      <w:r w:rsidRPr="009C69A7">
        <w:rPr>
          <w:rFonts w:ascii="Verdana" w:hAnsi="Verdana"/>
          <w:sz w:val="20"/>
          <w:szCs w:val="20"/>
        </w:rPr>
        <w:t>assistant</w:t>
      </w:r>
      <w:proofErr w:type="spellEnd"/>
      <w:r w:rsidRPr="009C69A7">
        <w:rPr>
          <w:rFonts w:ascii="Verdana" w:hAnsi="Verdana"/>
          <w:sz w:val="20"/>
          <w:szCs w:val="20"/>
        </w:rPr>
        <w:t xml:space="preserve"> </w:t>
      </w:r>
      <w:proofErr w:type="spellStart"/>
      <w:r w:rsidRPr="009C69A7">
        <w:rPr>
          <w:rFonts w:ascii="Verdana" w:hAnsi="Verdana"/>
          <w:sz w:val="20"/>
          <w:szCs w:val="20"/>
        </w:rPr>
        <w:t>if</w:t>
      </w:r>
      <w:proofErr w:type="spellEnd"/>
      <w:r w:rsidRPr="009C69A7">
        <w:rPr>
          <w:rFonts w:ascii="Verdana" w:hAnsi="Verdana"/>
          <w:sz w:val="20"/>
          <w:szCs w:val="20"/>
        </w:rPr>
        <w:t xml:space="preserve"> </w:t>
      </w:r>
      <w:proofErr w:type="spellStart"/>
      <w:r w:rsidRPr="009C69A7">
        <w:rPr>
          <w:rFonts w:ascii="Verdana" w:hAnsi="Verdana"/>
          <w:sz w:val="20"/>
          <w:szCs w:val="20"/>
        </w:rPr>
        <w:t>you</w:t>
      </w:r>
      <w:proofErr w:type="spellEnd"/>
      <w:r w:rsidRPr="009C69A7">
        <w:rPr>
          <w:rFonts w:ascii="Verdana" w:hAnsi="Verdana"/>
          <w:sz w:val="20"/>
          <w:szCs w:val="20"/>
        </w:rPr>
        <w:t xml:space="preserve"> </w:t>
      </w:r>
      <w:proofErr w:type="spellStart"/>
      <w:r w:rsidRPr="009C69A7">
        <w:rPr>
          <w:rFonts w:ascii="Verdana" w:hAnsi="Verdana"/>
          <w:sz w:val="20"/>
          <w:szCs w:val="20"/>
        </w:rPr>
        <w:t>want</w:t>
      </w:r>
      <w:proofErr w:type="spellEnd"/>
      <w:r w:rsidRPr="009C69A7">
        <w:rPr>
          <w:rFonts w:ascii="Verdana" w:hAnsi="Verdana"/>
          <w:sz w:val="20"/>
          <w:szCs w:val="20"/>
        </w:rPr>
        <w:t xml:space="preserve"> </w:t>
      </w:r>
      <w:proofErr w:type="spellStart"/>
      <w:r w:rsidRPr="009C69A7">
        <w:rPr>
          <w:rFonts w:ascii="Verdana" w:hAnsi="Verdana"/>
          <w:sz w:val="20"/>
          <w:szCs w:val="20"/>
        </w:rPr>
        <w:t>to</w:t>
      </w:r>
      <w:proofErr w:type="spellEnd"/>
      <w:r w:rsidRPr="009C69A7">
        <w:rPr>
          <w:rFonts w:ascii="Verdana" w:hAnsi="Verdana"/>
          <w:sz w:val="20"/>
          <w:szCs w:val="20"/>
        </w:rPr>
        <w:t xml:space="preserve"> </w:t>
      </w:r>
      <w:proofErr w:type="spellStart"/>
      <w:r w:rsidRPr="009C69A7">
        <w:rPr>
          <w:rFonts w:ascii="Verdana" w:hAnsi="Verdana"/>
          <w:sz w:val="20"/>
          <w:szCs w:val="20"/>
        </w:rPr>
        <w:t>stay</w:t>
      </w:r>
      <w:proofErr w:type="spellEnd"/>
      <w:r w:rsidRPr="009C69A7">
        <w:rPr>
          <w:rFonts w:ascii="Verdana" w:hAnsi="Verdana"/>
          <w:sz w:val="20"/>
          <w:szCs w:val="20"/>
        </w:rPr>
        <w:t xml:space="preserve"> in a </w:t>
      </w:r>
      <w:proofErr w:type="spellStart"/>
      <w:r w:rsidRPr="009C69A7">
        <w:rPr>
          <w:rFonts w:ascii="Verdana" w:hAnsi="Verdana"/>
          <w:sz w:val="20"/>
          <w:szCs w:val="20"/>
        </w:rPr>
        <w:t>single</w:t>
      </w:r>
      <w:proofErr w:type="spellEnd"/>
      <w:r w:rsidRPr="009C69A7">
        <w:rPr>
          <w:rFonts w:ascii="Verdana" w:hAnsi="Verdana"/>
          <w:sz w:val="20"/>
          <w:szCs w:val="20"/>
        </w:rPr>
        <w:t xml:space="preserve"> </w:t>
      </w:r>
      <w:proofErr w:type="spellStart"/>
      <w:r w:rsidRPr="009C69A7">
        <w:rPr>
          <w:rFonts w:ascii="Verdana" w:hAnsi="Verdana"/>
          <w:sz w:val="20"/>
          <w:szCs w:val="20"/>
        </w:rPr>
        <w:t>room</w:t>
      </w:r>
      <w:proofErr w:type="spellEnd"/>
      <w:r>
        <w:rPr>
          <w:rFonts w:ascii="Verdana" w:hAnsi="Verdana"/>
          <w:sz w:val="20"/>
          <w:szCs w:val="20"/>
        </w:rPr>
        <w:t>.</w:t>
      </w:r>
    </w:p>
    <w:p w:rsidR="0026433D" w:rsidRPr="00611619" w:rsidRDefault="0026433D" w:rsidP="009C69A7">
      <w:pPr>
        <w:numPr>
          <w:ilvl w:val="0"/>
          <w:numId w:val="8"/>
        </w:numPr>
        <w:jc w:val="both"/>
        <w:rPr>
          <w:rFonts w:ascii="Verdana" w:hAnsi="Verdana"/>
          <w:sz w:val="20"/>
          <w:szCs w:val="20"/>
        </w:rPr>
      </w:pPr>
      <w:proofErr w:type="spellStart"/>
      <w:r w:rsidRPr="00611619">
        <w:rPr>
          <w:rFonts w:ascii="Verdana" w:hAnsi="Verdana"/>
          <w:sz w:val="20"/>
          <w:szCs w:val="20"/>
        </w:rPr>
        <w:t>The</w:t>
      </w:r>
      <w:proofErr w:type="spellEnd"/>
      <w:r w:rsidRPr="00611619">
        <w:rPr>
          <w:rFonts w:ascii="Verdana" w:hAnsi="Verdana"/>
          <w:sz w:val="20"/>
          <w:szCs w:val="20"/>
        </w:rPr>
        <w:t xml:space="preserve"> </w:t>
      </w:r>
      <w:proofErr w:type="spellStart"/>
      <w:r w:rsidRPr="00611619">
        <w:rPr>
          <w:rFonts w:ascii="Verdana" w:hAnsi="Verdana"/>
          <w:sz w:val="20"/>
          <w:szCs w:val="20"/>
        </w:rPr>
        <w:t>small</w:t>
      </w:r>
      <w:proofErr w:type="spellEnd"/>
      <w:r w:rsidRPr="00611619">
        <w:rPr>
          <w:rFonts w:ascii="Verdana" w:hAnsi="Verdana"/>
          <w:sz w:val="20"/>
          <w:szCs w:val="20"/>
        </w:rPr>
        <w:t xml:space="preserve"> </w:t>
      </w:r>
      <w:proofErr w:type="spellStart"/>
      <w:r w:rsidRPr="00611619">
        <w:rPr>
          <w:rFonts w:ascii="Verdana" w:hAnsi="Verdana"/>
          <w:sz w:val="20"/>
          <w:szCs w:val="20"/>
        </w:rPr>
        <w:t>kitchen</w:t>
      </w:r>
      <w:proofErr w:type="spellEnd"/>
      <w:r w:rsidRPr="00611619">
        <w:rPr>
          <w:rFonts w:ascii="Verdana" w:hAnsi="Verdana"/>
          <w:sz w:val="20"/>
          <w:szCs w:val="20"/>
        </w:rPr>
        <w:t xml:space="preserve"> in the guest house is used by our guests who stay at the campus, for extra needs except the general meal time in the dining hall. Please leave the kitchen clean after using it. </w:t>
      </w:r>
    </w:p>
    <w:p w:rsidR="0026433D" w:rsidRPr="00611619" w:rsidRDefault="0026433D">
      <w:pPr>
        <w:numPr>
          <w:ilvl w:val="0"/>
          <w:numId w:val="8"/>
        </w:numPr>
        <w:tabs>
          <w:tab w:val="left" w:pos="1080"/>
          <w:tab w:val="left" w:pos="1260"/>
        </w:tabs>
        <w:jc w:val="both"/>
        <w:rPr>
          <w:rFonts w:ascii="Verdana" w:hAnsi="Verdana"/>
          <w:sz w:val="20"/>
          <w:szCs w:val="20"/>
        </w:rPr>
      </w:pPr>
      <w:r w:rsidRPr="00611619">
        <w:rPr>
          <w:rFonts w:ascii="Verdana" w:hAnsi="Verdana"/>
          <w:sz w:val="20"/>
          <w:szCs w:val="20"/>
        </w:rPr>
        <w:t>The kitchen and the fridge in the dining hall can only be used by the kitchen staff.</w:t>
      </w:r>
      <w:r w:rsidRPr="00611619">
        <w:rPr>
          <w:rFonts w:ascii="Verdana" w:hAnsi="Verdana"/>
          <w:b/>
          <w:sz w:val="20"/>
          <w:szCs w:val="20"/>
        </w:rPr>
        <w:t xml:space="preserve"> </w:t>
      </w:r>
      <w:r w:rsidRPr="00611619">
        <w:rPr>
          <w:rFonts w:ascii="Verdana" w:hAnsi="Verdana"/>
          <w:sz w:val="20"/>
          <w:szCs w:val="20"/>
        </w:rPr>
        <w:t>Please use the fridge in the guest house</w:t>
      </w:r>
      <w:r w:rsidRPr="00611619">
        <w:rPr>
          <w:rFonts w:ascii="Verdana" w:hAnsi="Verdana"/>
          <w:b/>
          <w:sz w:val="20"/>
          <w:szCs w:val="20"/>
        </w:rPr>
        <w:t xml:space="preserve"> </w:t>
      </w:r>
      <w:r w:rsidRPr="00611619">
        <w:rPr>
          <w:rFonts w:ascii="Verdana" w:hAnsi="Verdana"/>
          <w:sz w:val="20"/>
          <w:szCs w:val="20"/>
        </w:rPr>
        <w:t>if you need to keep anything cold.</w:t>
      </w:r>
    </w:p>
    <w:p w:rsidR="0026433D" w:rsidRPr="00611619" w:rsidRDefault="0026433D">
      <w:pPr>
        <w:numPr>
          <w:ilvl w:val="0"/>
          <w:numId w:val="8"/>
        </w:numPr>
        <w:tabs>
          <w:tab w:val="left" w:pos="1080"/>
          <w:tab w:val="left" w:pos="1260"/>
        </w:tabs>
        <w:jc w:val="both"/>
        <w:rPr>
          <w:rFonts w:ascii="Verdana" w:hAnsi="Verdana"/>
          <w:sz w:val="20"/>
          <w:szCs w:val="20"/>
        </w:rPr>
      </w:pPr>
      <w:r w:rsidRPr="00611619">
        <w:rPr>
          <w:rFonts w:ascii="Verdana" w:hAnsi="Verdana"/>
          <w:sz w:val="20"/>
          <w:szCs w:val="20"/>
        </w:rPr>
        <w:t>No food is allowed to be taken from the dining hall to the guest rooms. Please do not leave any open food out in the rooms.</w:t>
      </w:r>
    </w:p>
    <w:p w:rsidR="0026433D" w:rsidRPr="00611619" w:rsidRDefault="0026433D">
      <w:pPr>
        <w:numPr>
          <w:ilvl w:val="0"/>
          <w:numId w:val="8"/>
        </w:numPr>
        <w:tabs>
          <w:tab w:val="left" w:pos="1080"/>
          <w:tab w:val="left" w:pos="1260"/>
        </w:tabs>
        <w:jc w:val="both"/>
        <w:rPr>
          <w:rFonts w:ascii="Verdana" w:hAnsi="Verdana"/>
          <w:sz w:val="20"/>
          <w:szCs w:val="20"/>
        </w:rPr>
      </w:pPr>
      <w:r w:rsidRPr="00611619">
        <w:rPr>
          <w:rFonts w:ascii="Verdana" w:hAnsi="Verdana"/>
          <w:sz w:val="20"/>
          <w:szCs w:val="20"/>
        </w:rPr>
        <w:t>Nothing should be carried out from the rooms. (</w:t>
      </w:r>
      <w:proofErr w:type="gramStart"/>
      <w:r w:rsidRPr="00611619">
        <w:rPr>
          <w:rFonts w:ascii="Verdana" w:hAnsi="Verdana"/>
          <w:sz w:val="20"/>
          <w:szCs w:val="20"/>
        </w:rPr>
        <w:t>bed</w:t>
      </w:r>
      <w:proofErr w:type="gramEnd"/>
      <w:r w:rsidRPr="00611619">
        <w:rPr>
          <w:rFonts w:ascii="Verdana" w:hAnsi="Verdana"/>
          <w:sz w:val="20"/>
          <w:szCs w:val="20"/>
        </w:rPr>
        <w:t xml:space="preserve"> sheets, pillows, blankets etc…)</w:t>
      </w:r>
    </w:p>
    <w:p w:rsidR="0026433D" w:rsidRPr="00611619" w:rsidRDefault="0026433D">
      <w:pPr>
        <w:numPr>
          <w:ilvl w:val="0"/>
          <w:numId w:val="8"/>
        </w:numPr>
        <w:tabs>
          <w:tab w:val="left" w:pos="1080"/>
          <w:tab w:val="left" w:pos="1260"/>
        </w:tabs>
        <w:jc w:val="both"/>
        <w:rPr>
          <w:rFonts w:ascii="Verdana" w:hAnsi="Verdana"/>
          <w:sz w:val="20"/>
          <w:szCs w:val="20"/>
        </w:rPr>
      </w:pPr>
      <w:r w:rsidRPr="00611619">
        <w:rPr>
          <w:rFonts w:ascii="Verdana" w:hAnsi="Verdana"/>
          <w:sz w:val="20"/>
          <w:szCs w:val="20"/>
        </w:rPr>
        <w:t>Please make sure to turn off the lights, AC and water when you leave the room every time.</w:t>
      </w:r>
    </w:p>
    <w:p w:rsidR="0026433D" w:rsidRPr="00611619" w:rsidRDefault="0026433D">
      <w:pPr>
        <w:numPr>
          <w:ilvl w:val="0"/>
          <w:numId w:val="8"/>
        </w:numPr>
        <w:tabs>
          <w:tab w:val="left" w:pos="1080"/>
        </w:tabs>
        <w:jc w:val="both"/>
        <w:rPr>
          <w:rFonts w:ascii="Verdana" w:hAnsi="Verdana"/>
          <w:sz w:val="20"/>
          <w:szCs w:val="20"/>
        </w:rPr>
      </w:pPr>
      <w:r w:rsidRPr="00611619">
        <w:rPr>
          <w:rFonts w:ascii="Verdana" w:hAnsi="Verdana"/>
          <w:sz w:val="20"/>
          <w:szCs w:val="20"/>
        </w:rPr>
        <w:t>You can use the laundry and ironing facilities in the guest house.</w:t>
      </w:r>
      <w:r w:rsidRPr="00611619">
        <w:rPr>
          <w:rFonts w:ascii="Verdana" w:hAnsi="Verdana"/>
          <w:b/>
          <w:sz w:val="20"/>
          <w:szCs w:val="20"/>
        </w:rPr>
        <w:t xml:space="preserve"> </w:t>
      </w:r>
      <w:r w:rsidRPr="00611619">
        <w:rPr>
          <w:rFonts w:ascii="Verdana" w:hAnsi="Verdana"/>
          <w:sz w:val="20"/>
          <w:szCs w:val="20"/>
        </w:rPr>
        <w:t xml:space="preserve">Please read the directions carefully while using the washing machine. </w:t>
      </w:r>
    </w:p>
    <w:p w:rsidR="0026433D" w:rsidRPr="00611619" w:rsidRDefault="0026433D">
      <w:pPr>
        <w:numPr>
          <w:ilvl w:val="0"/>
          <w:numId w:val="8"/>
        </w:numPr>
        <w:tabs>
          <w:tab w:val="left" w:pos="1080"/>
        </w:tabs>
        <w:jc w:val="both"/>
        <w:rPr>
          <w:rFonts w:ascii="Verdana" w:hAnsi="Verdana"/>
          <w:sz w:val="20"/>
          <w:szCs w:val="20"/>
        </w:rPr>
      </w:pPr>
      <w:r w:rsidRPr="00611619">
        <w:rPr>
          <w:rFonts w:ascii="Verdana" w:hAnsi="Verdana"/>
          <w:sz w:val="20"/>
          <w:szCs w:val="20"/>
        </w:rPr>
        <w:t>Students are welcome to use all facilities including sports equipment, pool t</w:t>
      </w:r>
      <w:r>
        <w:rPr>
          <w:rFonts w:ascii="Verdana" w:hAnsi="Verdana"/>
          <w:sz w:val="20"/>
          <w:szCs w:val="20"/>
        </w:rPr>
        <w:t xml:space="preserve">able etc. </w:t>
      </w:r>
      <w:r w:rsidRPr="00611619">
        <w:rPr>
          <w:rFonts w:ascii="Verdana" w:hAnsi="Verdana"/>
          <w:sz w:val="20"/>
          <w:szCs w:val="20"/>
        </w:rPr>
        <w:t xml:space="preserve">Necessary equipment can be maintained from the </w:t>
      </w:r>
      <w:r>
        <w:rPr>
          <w:rFonts w:ascii="Verdana" w:hAnsi="Verdana"/>
          <w:sz w:val="20"/>
          <w:szCs w:val="20"/>
        </w:rPr>
        <w:t>cupboard</w:t>
      </w:r>
      <w:r w:rsidRPr="00611619">
        <w:rPr>
          <w:rFonts w:ascii="Verdana" w:hAnsi="Verdana"/>
          <w:sz w:val="20"/>
          <w:szCs w:val="20"/>
        </w:rPr>
        <w:t xml:space="preserve"> in Agora. Please make sure to bring everything back after using.</w:t>
      </w:r>
    </w:p>
    <w:p w:rsidR="0026433D" w:rsidRPr="00611619" w:rsidRDefault="0026433D">
      <w:pPr>
        <w:numPr>
          <w:ilvl w:val="0"/>
          <w:numId w:val="8"/>
        </w:numPr>
        <w:tabs>
          <w:tab w:val="left" w:pos="1080"/>
        </w:tabs>
        <w:jc w:val="both"/>
        <w:rPr>
          <w:rFonts w:ascii="Verdana" w:hAnsi="Verdana"/>
          <w:sz w:val="20"/>
          <w:szCs w:val="20"/>
        </w:rPr>
      </w:pPr>
      <w:r w:rsidRPr="00611619">
        <w:rPr>
          <w:rFonts w:ascii="Verdana" w:hAnsi="Verdana"/>
          <w:sz w:val="20"/>
          <w:szCs w:val="20"/>
        </w:rPr>
        <w:t>I order not to disturb any guests who are resting/sleeping please kindly keep the volume down after 22.00 at the guest house.</w:t>
      </w:r>
    </w:p>
    <w:p w:rsidR="0026433D" w:rsidRPr="00611619" w:rsidRDefault="0026433D">
      <w:pPr>
        <w:numPr>
          <w:ilvl w:val="0"/>
          <w:numId w:val="8"/>
        </w:numPr>
        <w:tabs>
          <w:tab w:val="left" w:pos="1080"/>
        </w:tabs>
        <w:jc w:val="both"/>
        <w:rPr>
          <w:rFonts w:ascii="Verdana" w:hAnsi="Verdana"/>
          <w:sz w:val="20"/>
          <w:szCs w:val="20"/>
        </w:rPr>
      </w:pPr>
      <w:r w:rsidRPr="00611619">
        <w:rPr>
          <w:rFonts w:ascii="Verdana" w:hAnsi="Verdana"/>
          <w:sz w:val="20"/>
          <w:szCs w:val="20"/>
        </w:rPr>
        <w:t xml:space="preserve">The students are encouraged to arrange additional events in the school campus without disturbing the neighbours. If you want to discover the school surroundings and the city, please </w:t>
      </w:r>
      <w:proofErr w:type="gramStart"/>
      <w:r w:rsidRPr="00611619">
        <w:rPr>
          <w:rFonts w:ascii="Verdana" w:hAnsi="Verdana"/>
          <w:sz w:val="20"/>
          <w:szCs w:val="20"/>
        </w:rPr>
        <w:t>ask</w:t>
      </w:r>
      <w:proofErr w:type="gramEnd"/>
      <w:r w:rsidRPr="00611619">
        <w:rPr>
          <w:rFonts w:ascii="Verdana" w:hAnsi="Verdana"/>
          <w:sz w:val="20"/>
          <w:szCs w:val="20"/>
        </w:rPr>
        <w:t xml:space="preserve"> the session assistant about the possibilities. For arrangements which require previous organization and reservations, a representative should define the number of participants in each class, collect the money and hand it to the session assistant one day ahead.</w:t>
      </w:r>
    </w:p>
    <w:p w:rsidR="0026433D" w:rsidRPr="00611619" w:rsidRDefault="0026433D">
      <w:pPr>
        <w:numPr>
          <w:ilvl w:val="0"/>
          <w:numId w:val="8"/>
        </w:numPr>
        <w:tabs>
          <w:tab w:val="left" w:pos="1080"/>
        </w:tabs>
        <w:jc w:val="both"/>
        <w:rPr>
          <w:rFonts w:ascii="Verdana" w:hAnsi="Verdana"/>
          <w:sz w:val="20"/>
          <w:szCs w:val="20"/>
        </w:rPr>
      </w:pPr>
      <w:r w:rsidRPr="00611619">
        <w:rPr>
          <w:rFonts w:ascii="Verdana" w:hAnsi="Verdana"/>
          <w:sz w:val="20"/>
          <w:szCs w:val="20"/>
        </w:rPr>
        <w:t>If the students want to s</w:t>
      </w:r>
      <w:r>
        <w:rPr>
          <w:rFonts w:ascii="Verdana" w:hAnsi="Verdana"/>
          <w:sz w:val="20"/>
          <w:szCs w:val="20"/>
        </w:rPr>
        <w:t xml:space="preserve">pend a night in the city, they have to sort </w:t>
      </w:r>
      <w:proofErr w:type="spellStart"/>
      <w:r>
        <w:rPr>
          <w:rFonts w:ascii="Verdana" w:hAnsi="Verdana"/>
          <w:sz w:val="20"/>
          <w:szCs w:val="20"/>
        </w:rPr>
        <w:t>out</w:t>
      </w:r>
      <w:proofErr w:type="spellEnd"/>
      <w:r>
        <w:rPr>
          <w:rFonts w:ascii="Verdana" w:hAnsi="Verdana"/>
          <w:sz w:val="20"/>
          <w:szCs w:val="20"/>
        </w:rPr>
        <w:t xml:space="preserve"> </w:t>
      </w:r>
      <w:proofErr w:type="spellStart"/>
      <w:r>
        <w:rPr>
          <w:rFonts w:ascii="Verdana" w:hAnsi="Verdana"/>
          <w:sz w:val="20"/>
          <w:szCs w:val="20"/>
        </w:rPr>
        <w:t>their</w:t>
      </w:r>
      <w:proofErr w:type="spellEnd"/>
      <w:r>
        <w:rPr>
          <w:rFonts w:ascii="Verdana" w:hAnsi="Verdana"/>
          <w:sz w:val="20"/>
          <w:szCs w:val="20"/>
        </w:rPr>
        <w:t xml:space="preserve"> </w:t>
      </w:r>
      <w:proofErr w:type="spellStart"/>
      <w:r>
        <w:rPr>
          <w:rFonts w:ascii="Verdana" w:hAnsi="Verdana"/>
          <w:sz w:val="20"/>
          <w:szCs w:val="20"/>
        </w:rPr>
        <w:t>reservations</w:t>
      </w:r>
      <w:proofErr w:type="spellEnd"/>
      <w:r>
        <w:rPr>
          <w:rFonts w:ascii="Verdana" w:hAnsi="Verdana"/>
          <w:sz w:val="20"/>
          <w:szCs w:val="20"/>
        </w:rPr>
        <w:t xml:space="preserve"> </w:t>
      </w:r>
      <w:r w:rsidR="009C69A7">
        <w:rPr>
          <w:rFonts w:ascii="Verdana" w:hAnsi="Verdana"/>
          <w:b/>
          <w:sz w:val="20"/>
          <w:szCs w:val="20"/>
        </w:rPr>
        <w:t xml:space="preserve">İkbal </w:t>
      </w:r>
      <w:proofErr w:type="spellStart"/>
      <w:r w:rsidR="009C69A7">
        <w:rPr>
          <w:rFonts w:ascii="Verdana" w:hAnsi="Verdana"/>
          <w:b/>
          <w:sz w:val="20"/>
          <w:szCs w:val="20"/>
        </w:rPr>
        <w:t>Özpınar</w:t>
      </w:r>
      <w:proofErr w:type="spellEnd"/>
      <w:r>
        <w:rPr>
          <w:rFonts w:ascii="Verdana" w:hAnsi="Verdana"/>
          <w:sz w:val="20"/>
          <w:szCs w:val="20"/>
        </w:rPr>
        <w:t xml:space="preserve"> </w:t>
      </w:r>
      <w:proofErr w:type="spellStart"/>
      <w:r>
        <w:rPr>
          <w:rFonts w:ascii="Verdana" w:hAnsi="Verdana"/>
          <w:sz w:val="20"/>
          <w:szCs w:val="20"/>
        </w:rPr>
        <w:t>could</w:t>
      </w:r>
      <w:proofErr w:type="spellEnd"/>
      <w:r>
        <w:rPr>
          <w:rFonts w:ascii="Verdana" w:hAnsi="Verdana"/>
          <w:sz w:val="20"/>
          <w:szCs w:val="20"/>
        </w:rPr>
        <w:t xml:space="preserve"> </w:t>
      </w:r>
      <w:proofErr w:type="spellStart"/>
      <w:r>
        <w:rPr>
          <w:rFonts w:ascii="Verdana" w:hAnsi="Verdana"/>
          <w:sz w:val="20"/>
          <w:szCs w:val="20"/>
        </w:rPr>
        <w:t>help</w:t>
      </w:r>
      <w:proofErr w:type="spellEnd"/>
      <w:r>
        <w:rPr>
          <w:rFonts w:ascii="Verdana" w:hAnsi="Verdana"/>
          <w:sz w:val="20"/>
          <w:szCs w:val="20"/>
        </w:rPr>
        <w:t xml:space="preserve"> </w:t>
      </w:r>
      <w:proofErr w:type="spellStart"/>
      <w:r>
        <w:rPr>
          <w:rFonts w:ascii="Verdana" w:hAnsi="Verdana"/>
          <w:sz w:val="20"/>
          <w:szCs w:val="20"/>
        </w:rPr>
        <w:t>the</w:t>
      </w:r>
      <w:proofErr w:type="spellEnd"/>
      <w:r>
        <w:rPr>
          <w:rFonts w:ascii="Verdana" w:hAnsi="Verdana"/>
          <w:sz w:val="20"/>
          <w:szCs w:val="20"/>
        </w:rPr>
        <w:t xml:space="preserve"> students if needed. </w:t>
      </w:r>
    </w:p>
    <w:p w:rsidR="0026433D" w:rsidRPr="00611619" w:rsidRDefault="0026433D">
      <w:pPr>
        <w:numPr>
          <w:ilvl w:val="0"/>
          <w:numId w:val="8"/>
        </w:numPr>
        <w:tabs>
          <w:tab w:val="left" w:pos="1080"/>
        </w:tabs>
        <w:jc w:val="both"/>
        <w:rPr>
          <w:rFonts w:ascii="Verdana" w:hAnsi="Verdana"/>
          <w:b/>
          <w:sz w:val="20"/>
          <w:szCs w:val="20"/>
        </w:rPr>
      </w:pPr>
      <w:r w:rsidRPr="00611619">
        <w:rPr>
          <w:rFonts w:ascii="Verdana" w:hAnsi="Verdana"/>
          <w:sz w:val="20"/>
          <w:szCs w:val="20"/>
        </w:rPr>
        <w:t>The students can use public transportation to go to the city.</w:t>
      </w:r>
      <w:r w:rsidRPr="00611619">
        <w:rPr>
          <w:rFonts w:ascii="Verdana" w:hAnsi="Verdana"/>
          <w:b/>
          <w:sz w:val="20"/>
          <w:szCs w:val="20"/>
        </w:rPr>
        <w:t xml:space="preserve"> </w:t>
      </w:r>
      <w:r w:rsidRPr="00611619">
        <w:rPr>
          <w:rFonts w:ascii="Verdana" w:hAnsi="Verdana"/>
          <w:sz w:val="20"/>
          <w:szCs w:val="20"/>
        </w:rPr>
        <w:t>You can find the timetable for the bus on the info board.</w:t>
      </w:r>
      <w:r w:rsidRPr="00611619">
        <w:rPr>
          <w:rFonts w:ascii="Verdana" w:hAnsi="Verdana"/>
          <w:b/>
          <w:sz w:val="20"/>
          <w:szCs w:val="20"/>
        </w:rPr>
        <w:t xml:space="preserve"> </w:t>
      </w:r>
    </w:p>
    <w:p w:rsidR="0026433D" w:rsidRDefault="0026433D">
      <w:pPr>
        <w:jc w:val="both"/>
        <w:rPr>
          <w:rFonts w:ascii="Verdana" w:hAnsi="Verdana"/>
          <w:b/>
        </w:rPr>
      </w:pPr>
    </w:p>
    <w:p w:rsidR="0026433D" w:rsidRDefault="0026433D">
      <w:pPr>
        <w:jc w:val="both"/>
        <w:rPr>
          <w:rFonts w:ascii="Verdana" w:hAnsi="Verdana"/>
          <w:b/>
        </w:rPr>
      </w:pPr>
    </w:p>
    <w:p w:rsidR="0026433D" w:rsidRDefault="0026433D">
      <w:pPr>
        <w:jc w:val="both"/>
        <w:rPr>
          <w:rFonts w:ascii="Verdana" w:hAnsi="Verdana"/>
          <w:b/>
        </w:rPr>
      </w:pPr>
    </w:p>
    <w:p w:rsidR="0026433D" w:rsidRDefault="0026433D">
      <w:pPr>
        <w:jc w:val="both"/>
        <w:rPr>
          <w:rFonts w:ascii="Verdana" w:hAnsi="Verdana"/>
          <w:b/>
        </w:rPr>
      </w:pPr>
      <w:r>
        <w:rPr>
          <w:rFonts w:ascii="Verdana" w:hAnsi="Verdana"/>
          <w:b/>
        </w:rPr>
        <w:t>HEALTH</w:t>
      </w:r>
    </w:p>
    <w:p w:rsidR="0026433D" w:rsidRDefault="0026433D">
      <w:pPr>
        <w:jc w:val="both"/>
        <w:rPr>
          <w:rFonts w:ascii="Verdana" w:hAnsi="Verdana"/>
          <w:b/>
        </w:rPr>
      </w:pPr>
    </w:p>
    <w:p w:rsidR="0026433D" w:rsidRPr="00414C53" w:rsidRDefault="0026433D" w:rsidP="0026433D">
      <w:pPr>
        <w:numPr>
          <w:ilvl w:val="0"/>
          <w:numId w:val="8"/>
        </w:numPr>
        <w:jc w:val="both"/>
        <w:rPr>
          <w:rFonts w:ascii="Verdana" w:hAnsi="Verdana"/>
          <w:sz w:val="20"/>
        </w:rPr>
      </w:pPr>
      <w:r w:rsidRPr="00414C53">
        <w:rPr>
          <w:rFonts w:ascii="Verdana" w:hAnsi="Verdana"/>
          <w:sz w:val="20"/>
        </w:rPr>
        <w:t>There are first-aid cabinets at the Glass Furnace.</w:t>
      </w:r>
    </w:p>
    <w:p w:rsidR="0026433D" w:rsidRPr="00414C53" w:rsidRDefault="0026433D" w:rsidP="0026433D">
      <w:pPr>
        <w:numPr>
          <w:ilvl w:val="0"/>
          <w:numId w:val="8"/>
        </w:numPr>
        <w:jc w:val="both"/>
        <w:rPr>
          <w:rFonts w:ascii="Verdana" w:hAnsi="Verdana"/>
          <w:sz w:val="20"/>
        </w:rPr>
      </w:pPr>
      <w:r w:rsidRPr="00414C53">
        <w:rPr>
          <w:rFonts w:ascii="Verdana" w:hAnsi="Verdana"/>
          <w:sz w:val="20"/>
        </w:rPr>
        <w:lastRenderedPageBreak/>
        <w:t xml:space="preserve">All the tutors and the students should bring their medications </w:t>
      </w:r>
      <w:proofErr w:type="gramStart"/>
      <w:r w:rsidRPr="00414C53">
        <w:rPr>
          <w:rFonts w:ascii="Verdana" w:hAnsi="Verdana"/>
          <w:sz w:val="20"/>
        </w:rPr>
        <w:t>( asthma</w:t>
      </w:r>
      <w:proofErr w:type="gramEnd"/>
      <w:r w:rsidRPr="00414C53">
        <w:rPr>
          <w:rFonts w:ascii="Verdana" w:hAnsi="Verdana"/>
          <w:sz w:val="20"/>
        </w:rPr>
        <w:t>, allergy etc. ) with them.</w:t>
      </w:r>
    </w:p>
    <w:p w:rsidR="0026433D" w:rsidRPr="00414C53" w:rsidRDefault="0026433D" w:rsidP="0026433D">
      <w:pPr>
        <w:numPr>
          <w:ilvl w:val="0"/>
          <w:numId w:val="8"/>
        </w:numPr>
        <w:jc w:val="both"/>
        <w:rPr>
          <w:rFonts w:ascii="Verdana" w:hAnsi="Verdana"/>
          <w:sz w:val="20"/>
        </w:rPr>
      </w:pPr>
      <w:r w:rsidRPr="00414C53">
        <w:rPr>
          <w:rFonts w:ascii="Verdana" w:hAnsi="Verdana"/>
          <w:sz w:val="20"/>
        </w:rPr>
        <w:t>All the tutors and the students are going to be insured by the Glass Furnace in case of an</w:t>
      </w:r>
      <w:r>
        <w:rPr>
          <w:rFonts w:ascii="Verdana" w:hAnsi="Verdana"/>
          <w:sz w:val="20"/>
        </w:rPr>
        <w:t>y</w:t>
      </w:r>
      <w:r w:rsidRPr="00414C53">
        <w:rPr>
          <w:rFonts w:ascii="Verdana" w:hAnsi="Verdana"/>
          <w:sz w:val="20"/>
        </w:rPr>
        <w:t xml:space="preserve"> accident.</w:t>
      </w:r>
    </w:p>
    <w:p w:rsidR="0026433D" w:rsidRDefault="0026433D">
      <w:pPr>
        <w:jc w:val="both"/>
        <w:rPr>
          <w:rFonts w:ascii="Verdana" w:hAnsi="Verdana"/>
          <w:b/>
        </w:rPr>
      </w:pPr>
    </w:p>
    <w:p w:rsidR="0026433D" w:rsidRDefault="0026433D">
      <w:pPr>
        <w:jc w:val="both"/>
        <w:rPr>
          <w:rFonts w:ascii="Verdana" w:hAnsi="Verdana"/>
          <w:b/>
        </w:rPr>
      </w:pPr>
    </w:p>
    <w:p w:rsidR="0026433D" w:rsidRDefault="0026433D">
      <w:pPr>
        <w:jc w:val="both"/>
        <w:rPr>
          <w:rFonts w:ascii="Verdana" w:hAnsi="Verdana"/>
          <w:b/>
        </w:rPr>
      </w:pPr>
    </w:p>
    <w:p w:rsidR="0026433D" w:rsidRPr="00611619" w:rsidRDefault="0026433D">
      <w:pPr>
        <w:jc w:val="both"/>
        <w:rPr>
          <w:rFonts w:ascii="Verdana" w:hAnsi="Verdana"/>
          <w:b/>
        </w:rPr>
      </w:pPr>
      <w:r w:rsidRPr="00611619">
        <w:rPr>
          <w:rFonts w:ascii="Verdana" w:hAnsi="Verdana"/>
          <w:b/>
        </w:rPr>
        <w:t xml:space="preserve">STUDIOS </w:t>
      </w:r>
    </w:p>
    <w:p w:rsidR="0026433D" w:rsidRPr="00611619" w:rsidRDefault="0026433D">
      <w:pPr>
        <w:jc w:val="both"/>
        <w:rPr>
          <w:rFonts w:ascii="Verdana" w:hAnsi="Verdana"/>
          <w:sz w:val="20"/>
          <w:szCs w:val="20"/>
        </w:rPr>
      </w:pPr>
    </w:p>
    <w:p w:rsidR="0026433D" w:rsidRPr="00611619" w:rsidRDefault="0026433D">
      <w:pPr>
        <w:jc w:val="both"/>
        <w:rPr>
          <w:rFonts w:ascii="Verdana" w:hAnsi="Verdana"/>
          <w:b/>
          <w:i/>
          <w:sz w:val="20"/>
          <w:szCs w:val="20"/>
        </w:rPr>
      </w:pPr>
      <w:r w:rsidRPr="00611619">
        <w:rPr>
          <w:rFonts w:ascii="Verdana" w:hAnsi="Verdana"/>
          <w:b/>
          <w:i/>
          <w:sz w:val="20"/>
          <w:szCs w:val="20"/>
        </w:rPr>
        <w:t>GENERAL RULES</w:t>
      </w:r>
    </w:p>
    <w:p w:rsidR="0026433D" w:rsidRPr="00611619" w:rsidRDefault="0026433D">
      <w:pPr>
        <w:jc w:val="both"/>
        <w:rPr>
          <w:rFonts w:ascii="Verdana" w:hAnsi="Verdana"/>
          <w:b/>
          <w:i/>
          <w:sz w:val="20"/>
          <w:szCs w:val="20"/>
        </w:rPr>
      </w:pPr>
    </w:p>
    <w:p w:rsidR="0026433D" w:rsidRPr="00611619" w:rsidRDefault="005A1E14">
      <w:pPr>
        <w:numPr>
          <w:ilvl w:val="0"/>
          <w:numId w:val="3"/>
        </w:numPr>
        <w:tabs>
          <w:tab w:val="left" w:pos="720"/>
        </w:tabs>
        <w:jc w:val="both"/>
        <w:rPr>
          <w:rFonts w:ascii="Verdana" w:hAnsi="Verdana"/>
          <w:sz w:val="20"/>
          <w:szCs w:val="20"/>
        </w:rPr>
      </w:pPr>
      <w:proofErr w:type="spellStart"/>
      <w:r>
        <w:rPr>
          <w:rFonts w:ascii="Verdana" w:hAnsi="Verdana"/>
          <w:b/>
          <w:sz w:val="20"/>
          <w:szCs w:val="20"/>
        </w:rPr>
        <w:t>Studio</w:t>
      </w:r>
      <w:proofErr w:type="spellEnd"/>
      <w:r>
        <w:rPr>
          <w:rFonts w:ascii="Verdana" w:hAnsi="Verdana"/>
          <w:b/>
          <w:sz w:val="20"/>
          <w:szCs w:val="20"/>
        </w:rPr>
        <w:t xml:space="preserve"> </w:t>
      </w:r>
      <w:proofErr w:type="spellStart"/>
      <w:proofErr w:type="gramStart"/>
      <w:r>
        <w:rPr>
          <w:rFonts w:ascii="Verdana" w:hAnsi="Verdana"/>
          <w:b/>
          <w:sz w:val="20"/>
          <w:szCs w:val="20"/>
        </w:rPr>
        <w:t>Representative</w:t>
      </w:r>
      <w:proofErr w:type="spellEnd"/>
      <w:r>
        <w:rPr>
          <w:rFonts w:ascii="Verdana" w:hAnsi="Verdana"/>
          <w:b/>
          <w:sz w:val="20"/>
          <w:szCs w:val="20"/>
        </w:rPr>
        <w:t xml:space="preserve"> </w:t>
      </w:r>
      <w:r w:rsidR="0026433D" w:rsidRPr="00611619">
        <w:rPr>
          <w:rFonts w:ascii="Verdana" w:hAnsi="Verdana"/>
          <w:sz w:val="20"/>
          <w:szCs w:val="20"/>
        </w:rPr>
        <w:t xml:space="preserve"> is</w:t>
      </w:r>
      <w:proofErr w:type="gramEnd"/>
      <w:r w:rsidR="0026433D" w:rsidRPr="00611619">
        <w:rPr>
          <w:rFonts w:ascii="Verdana" w:hAnsi="Verdana"/>
          <w:sz w:val="20"/>
          <w:szCs w:val="20"/>
        </w:rPr>
        <w:t xml:space="preserve"> in charge of all the studios at The Glass Furnace but the teaching assistant and the session assistant</w:t>
      </w:r>
      <w:r w:rsidR="0026433D">
        <w:rPr>
          <w:rFonts w:ascii="Verdana" w:hAnsi="Verdana"/>
          <w:sz w:val="20"/>
          <w:szCs w:val="20"/>
        </w:rPr>
        <w:t>s</w:t>
      </w:r>
      <w:r w:rsidR="0026433D" w:rsidRPr="00611619">
        <w:rPr>
          <w:rFonts w:ascii="Verdana" w:hAnsi="Verdana"/>
          <w:sz w:val="20"/>
          <w:szCs w:val="20"/>
        </w:rPr>
        <w:t xml:space="preserve"> are responsible of the student inquiries regarding the studios.</w:t>
      </w:r>
    </w:p>
    <w:p w:rsidR="0026433D" w:rsidRPr="00611619" w:rsidRDefault="0026433D">
      <w:pPr>
        <w:numPr>
          <w:ilvl w:val="0"/>
          <w:numId w:val="3"/>
        </w:numPr>
        <w:tabs>
          <w:tab w:val="left" w:pos="720"/>
        </w:tabs>
        <w:jc w:val="both"/>
        <w:rPr>
          <w:rFonts w:ascii="Verdana" w:hAnsi="Verdana"/>
          <w:i/>
          <w:sz w:val="20"/>
          <w:szCs w:val="20"/>
        </w:rPr>
      </w:pPr>
      <w:r w:rsidRPr="00611619">
        <w:rPr>
          <w:rFonts w:ascii="Verdana" w:hAnsi="Verdana"/>
          <w:i/>
          <w:sz w:val="20"/>
          <w:szCs w:val="20"/>
        </w:rPr>
        <w:t>Please read the WARNINGS very carefully.</w:t>
      </w:r>
    </w:p>
    <w:p w:rsidR="0026433D" w:rsidRPr="00611619" w:rsidRDefault="0026433D">
      <w:pPr>
        <w:numPr>
          <w:ilvl w:val="0"/>
          <w:numId w:val="3"/>
        </w:numPr>
        <w:tabs>
          <w:tab w:val="left" w:pos="720"/>
        </w:tabs>
        <w:jc w:val="both"/>
        <w:rPr>
          <w:rFonts w:ascii="Verdana" w:hAnsi="Verdana"/>
          <w:sz w:val="20"/>
          <w:szCs w:val="20"/>
        </w:rPr>
      </w:pPr>
      <w:r w:rsidRPr="00611619">
        <w:rPr>
          <w:rFonts w:ascii="Verdana" w:hAnsi="Verdana"/>
          <w:sz w:val="20"/>
          <w:szCs w:val="20"/>
        </w:rPr>
        <w:t>It is strictly forbidden to t</w:t>
      </w:r>
      <w:r w:rsidR="009C69A7">
        <w:rPr>
          <w:rFonts w:ascii="Verdana" w:hAnsi="Verdana"/>
          <w:sz w:val="20"/>
          <w:szCs w:val="20"/>
        </w:rPr>
        <w:t xml:space="preserve">ake food and </w:t>
      </w:r>
      <w:proofErr w:type="spellStart"/>
      <w:r w:rsidR="009C69A7">
        <w:rPr>
          <w:rFonts w:ascii="Verdana" w:hAnsi="Verdana"/>
          <w:sz w:val="20"/>
          <w:szCs w:val="20"/>
        </w:rPr>
        <w:t>drinks</w:t>
      </w:r>
      <w:proofErr w:type="spellEnd"/>
      <w:r w:rsidR="009C69A7">
        <w:rPr>
          <w:rFonts w:ascii="Verdana" w:hAnsi="Verdana"/>
          <w:sz w:val="20"/>
          <w:szCs w:val="20"/>
        </w:rPr>
        <w:t xml:space="preserve"> in </w:t>
      </w:r>
      <w:proofErr w:type="spellStart"/>
      <w:r w:rsidR="009C69A7">
        <w:rPr>
          <w:rFonts w:ascii="Verdana" w:hAnsi="Verdana"/>
          <w:sz w:val="20"/>
          <w:szCs w:val="20"/>
        </w:rPr>
        <w:t>the</w:t>
      </w:r>
      <w:proofErr w:type="spellEnd"/>
      <w:r w:rsidR="009C69A7">
        <w:rPr>
          <w:rFonts w:ascii="Verdana" w:hAnsi="Verdana"/>
          <w:sz w:val="20"/>
          <w:szCs w:val="20"/>
        </w:rPr>
        <w:t xml:space="preserve"> </w:t>
      </w:r>
      <w:proofErr w:type="spellStart"/>
      <w:r w:rsidR="009C69A7">
        <w:rPr>
          <w:rFonts w:ascii="Verdana" w:hAnsi="Verdana"/>
          <w:sz w:val="20"/>
          <w:szCs w:val="20"/>
        </w:rPr>
        <w:t>studi</w:t>
      </w:r>
      <w:r w:rsidRPr="00611619">
        <w:rPr>
          <w:rFonts w:ascii="Verdana" w:hAnsi="Verdana"/>
          <w:sz w:val="20"/>
          <w:szCs w:val="20"/>
        </w:rPr>
        <w:t>os</w:t>
      </w:r>
      <w:proofErr w:type="spellEnd"/>
      <w:r w:rsidRPr="00611619">
        <w:rPr>
          <w:rFonts w:ascii="Verdana" w:hAnsi="Verdana"/>
          <w:sz w:val="20"/>
          <w:szCs w:val="20"/>
        </w:rPr>
        <w:t xml:space="preserve">. </w:t>
      </w:r>
    </w:p>
    <w:p w:rsidR="0026433D" w:rsidRPr="00611619" w:rsidRDefault="0026433D">
      <w:pPr>
        <w:numPr>
          <w:ilvl w:val="0"/>
          <w:numId w:val="3"/>
        </w:numPr>
        <w:tabs>
          <w:tab w:val="left" w:pos="720"/>
        </w:tabs>
        <w:jc w:val="both"/>
        <w:rPr>
          <w:rFonts w:ascii="Verdana" w:hAnsi="Verdana"/>
          <w:sz w:val="20"/>
          <w:szCs w:val="20"/>
        </w:rPr>
      </w:pPr>
      <w:r w:rsidRPr="00611619">
        <w:rPr>
          <w:rFonts w:ascii="Verdana" w:hAnsi="Verdana"/>
          <w:sz w:val="20"/>
          <w:szCs w:val="20"/>
        </w:rPr>
        <w:t xml:space="preserve">Each student is provided with a locker. </w:t>
      </w:r>
    </w:p>
    <w:p w:rsidR="0026433D" w:rsidRPr="00611619" w:rsidRDefault="0026433D">
      <w:pPr>
        <w:numPr>
          <w:ilvl w:val="0"/>
          <w:numId w:val="3"/>
        </w:numPr>
        <w:tabs>
          <w:tab w:val="left" w:pos="720"/>
        </w:tabs>
        <w:jc w:val="both"/>
        <w:rPr>
          <w:rFonts w:ascii="Verdana" w:hAnsi="Verdana"/>
          <w:sz w:val="20"/>
          <w:szCs w:val="20"/>
        </w:rPr>
      </w:pPr>
      <w:r w:rsidRPr="00611619">
        <w:rPr>
          <w:rFonts w:ascii="Verdana" w:hAnsi="Verdana"/>
          <w:sz w:val="20"/>
          <w:szCs w:val="20"/>
        </w:rPr>
        <w:t xml:space="preserve">All works produced by the instructors and the workers are kept at The Glass Furnace. Please respect the value of these pieces and the instructor’s effort. </w:t>
      </w:r>
    </w:p>
    <w:p w:rsidR="0026433D" w:rsidRPr="00611619" w:rsidRDefault="0026433D">
      <w:pPr>
        <w:numPr>
          <w:ilvl w:val="0"/>
          <w:numId w:val="3"/>
        </w:numPr>
        <w:tabs>
          <w:tab w:val="left" w:pos="720"/>
        </w:tabs>
        <w:jc w:val="both"/>
        <w:rPr>
          <w:rFonts w:ascii="Verdana" w:hAnsi="Verdana"/>
          <w:sz w:val="20"/>
          <w:szCs w:val="20"/>
        </w:rPr>
      </w:pPr>
      <w:r w:rsidRPr="00611619">
        <w:rPr>
          <w:rFonts w:ascii="Verdana" w:hAnsi="Verdana"/>
          <w:sz w:val="20"/>
          <w:szCs w:val="20"/>
        </w:rPr>
        <w:t>Most of the materials and tools needed during the course is provided by The Glass Furnace. The basic tools are given to students with a record. ALL TOOLS MUST BE RETURNED BEFORE THE END OF THE COURSE. Personal materials such as masks, glasses, gloves and aprons are available for purchase.</w:t>
      </w:r>
    </w:p>
    <w:p w:rsidR="0026433D" w:rsidRPr="00611619" w:rsidRDefault="0026433D">
      <w:pPr>
        <w:numPr>
          <w:ilvl w:val="0"/>
          <w:numId w:val="3"/>
        </w:numPr>
        <w:tabs>
          <w:tab w:val="left" w:pos="720"/>
        </w:tabs>
        <w:jc w:val="both"/>
        <w:rPr>
          <w:rFonts w:ascii="Verdana" w:hAnsi="Verdana"/>
          <w:sz w:val="20"/>
          <w:szCs w:val="20"/>
        </w:rPr>
      </w:pPr>
      <w:r w:rsidRPr="00611619">
        <w:rPr>
          <w:rFonts w:ascii="Verdana" w:hAnsi="Verdana"/>
          <w:sz w:val="20"/>
          <w:szCs w:val="20"/>
        </w:rPr>
        <w:t xml:space="preserve">Some materials are only for demonstration and testing. </w:t>
      </w:r>
      <w:r w:rsidRPr="00611619">
        <w:rPr>
          <w:rFonts w:ascii="Verdana" w:hAnsi="Verdana"/>
          <w:b/>
          <w:sz w:val="20"/>
          <w:szCs w:val="20"/>
        </w:rPr>
        <w:t>Glass and other materials provided for the students is limited to the projects defined by the school and the instructor.</w:t>
      </w:r>
      <w:r w:rsidRPr="00611619">
        <w:rPr>
          <w:rFonts w:ascii="Verdana" w:hAnsi="Verdana"/>
          <w:sz w:val="20"/>
          <w:szCs w:val="20"/>
        </w:rPr>
        <w:t xml:space="preserve"> Students can buy additional materials and tools they need if the school has them in stock. </w:t>
      </w:r>
    </w:p>
    <w:p w:rsidR="0026433D" w:rsidRPr="00611619" w:rsidRDefault="0026433D">
      <w:pPr>
        <w:numPr>
          <w:ilvl w:val="0"/>
          <w:numId w:val="3"/>
        </w:numPr>
        <w:tabs>
          <w:tab w:val="left" w:pos="720"/>
        </w:tabs>
        <w:jc w:val="both"/>
        <w:rPr>
          <w:rFonts w:ascii="Verdana" w:hAnsi="Verdana"/>
          <w:sz w:val="20"/>
          <w:szCs w:val="20"/>
        </w:rPr>
      </w:pPr>
      <w:r w:rsidRPr="00611619">
        <w:rPr>
          <w:rFonts w:ascii="Verdana" w:hAnsi="Verdana"/>
          <w:sz w:val="20"/>
          <w:szCs w:val="20"/>
        </w:rPr>
        <w:t xml:space="preserve">The amount of the glass and other materials used in the studios are recorded by the instructors or assistants for school statistics. </w:t>
      </w:r>
    </w:p>
    <w:p w:rsidR="0026433D" w:rsidRPr="00611619" w:rsidRDefault="0026433D">
      <w:pPr>
        <w:numPr>
          <w:ilvl w:val="0"/>
          <w:numId w:val="3"/>
        </w:numPr>
        <w:tabs>
          <w:tab w:val="left" w:pos="720"/>
        </w:tabs>
        <w:jc w:val="both"/>
        <w:rPr>
          <w:rFonts w:ascii="Verdana" w:hAnsi="Verdana"/>
          <w:sz w:val="20"/>
          <w:szCs w:val="20"/>
        </w:rPr>
      </w:pPr>
      <w:r w:rsidRPr="00611619">
        <w:rPr>
          <w:rFonts w:ascii="Verdana" w:hAnsi="Verdana"/>
          <w:sz w:val="20"/>
          <w:szCs w:val="20"/>
        </w:rPr>
        <w:t>Some of the tools in the studio are shared by the students.</w:t>
      </w:r>
    </w:p>
    <w:p w:rsidR="0026433D" w:rsidRPr="00611619" w:rsidRDefault="0026433D">
      <w:pPr>
        <w:numPr>
          <w:ilvl w:val="0"/>
          <w:numId w:val="3"/>
        </w:numPr>
        <w:tabs>
          <w:tab w:val="left" w:pos="720"/>
        </w:tabs>
        <w:jc w:val="both"/>
        <w:rPr>
          <w:rFonts w:ascii="Verdana" w:hAnsi="Verdana"/>
          <w:sz w:val="20"/>
          <w:szCs w:val="20"/>
        </w:rPr>
      </w:pPr>
      <w:r w:rsidRPr="00611619">
        <w:rPr>
          <w:rFonts w:ascii="Verdana" w:hAnsi="Verdana"/>
          <w:sz w:val="20"/>
          <w:szCs w:val="20"/>
        </w:rPr>
        <w:t>All the studios are locked at</w:t>
      </w:r>
      <w:r w:rsidRPr="00611619">
        <w:rPr>
          <w:rFonts w:ascii="Verdana" w:hAnsi="Verdana"/>
          <w:b/>
          <w:sz w:val="20"/>
          <w:szCs w:val="20"/>
        </w:rPr>
        <w:t xml:space="preserve"> 17:30 </w:t>
      </w:r>
      <w:r w:rsidRPr="00611619">
        <w:rPr>
          <w:rFonts w:ascii="Verdana" w:hAnsi="Verdana"/>
          <w:sz w:val="20"/>
          <w:szCs w:val="20"/>
        </w:rPr>
        <w:t xml:space="preserve">except </w:t>
      </w:r>
      <w:r w:rsidRPr="00611619">
        <w:rPr>
          <w:rFonts w:ascii="Verdana" w:hAnsi="Verdana"/>
          <w:b/>
          <w:sz w:val="20"/>
          <w:szCs w:val="20"/>
        </w:rPr>
        <w:t>Tuesdays</w:t>
      </w:r>
      <w:r w:rsidRPr="00611619">
        <w:rPr>
          <w:rFonts w:ascii="Verdana" w:hAnsi="Verdana"/>
          <w:sz w:val="20"/>
          <w:szCs w:val="20"/>
        </w:rPr>
        <w:t xml:space="preserve"> and </w:t>
      </w:r>
      <w:r w:rsidRPr="00611619">
        <w:rPr>
          <w:rFonts w:ascii="Verdana" w:hAnsi="Verdana"/>
          <w:b/>
          <w:sz w:val="20"/>
          <w:szCs w:val="20"/>
        </w:rPr>
        <w:t>Thursdays</w:t>
      </w:r>
      <w:r w:rsidRPr="00611619">
        <w:rPr>
          <w:rFonts w:ascii="Verdana" w:hAnsi="Verdana"/>
          <w:sz w:val="20"/>
          <w:szCs w:val="20"/>
        </w:rPr>
        <w:t xml:space="preserve">. Every day between </w:t>
      </w:r>
      <w:r w:rsidRPr="00611619">
        <w:rPr>
          <w:rFonts w:ascii="Verdana" w:hAnsi="Verdana"/>
          <w:b/>
          <w:sz w:val="20"/>
          <w:szCs w:val="20"/>
        </w:rPr>
        <w:t>17.00-17.30</w:t>
      </w:r>
      <w:r w:rsidRPr="00611619">
        <w:rPr>
          <w:rFonts w:ascii="Verdana" w:hAnsi="Verdana"/>
          <w:sz w:val="20"/>
          <w:szCs w:val="20"/>
        </w:rPr>
        <w:t xml:space="preserve"> will be reserved for </w:t>
      </w:r>
      <w:r w:rsidRPr="00611619">
        <w:rPr>
          <w:rFonts w:ascii="Verdana" w:hAnsi="Verdana"/>
          <w:b/>
          <w:sz w:val="20"/>
          <w:szCs w:val="20"/>
        </w:rPr>
        <w:t>students to clean up</w:t>
      </w:r>
      <w:r w:rsidRPr="00611619">
        <w:rPr>
          <w:rFonts w:ascii="Verdana" w:hAnsi="Verdana"/>
          <w:sz w:val="20"/>
          <w:szCs w:val="20"/>
        </w:rPr>
        <w:t xml:space="preserve">. Please don’t </w:t>
      </w:r>
      <w:proofErr w:type="gramStart"/>
      <w:r w:rsidRPr="00611619">
        <w:rPr>
          <w:rFonts w:ascii="Verdana" w:hAnsi="Verdana"/>
          <w:sz w:val="20"/>
          <w:szCs w:val="20"/>
        </w:rPr>
        <w:t>ask</w:t>
      </w:r>
      <w:proofErr w:type="gramEnd"/>
      <w:r w:rsidRPr="00611619">
        <w:rPr>
          <w:rFonts w:ascii="Verdana" w:hAnsi="Verdana"/>
          <w:sz w:val="20"/>
          <w:szCs w:val="20"/>
        </w:rPr>
        <w:t xml:space="preserve"> the night staff to open the studios as they are not authorized to do this.</w:t>
      </w:r>
    </w:p>
    <w:p w:rsidR="0026433D" w:rsidRPr="00611619" w:rsidRDefault="0026433D">
      <w:pPr>
        <w:numPr>
          <w:ilvl w:val="0"/>
          <w:numId w:val="3"/>
        </w:numPr>
        <w:tabs>
          <w:tab w:val="left" w:pos="720"/>
        </w:tabs>
        <w:jc w:val="both"/>
        <w:rPr>
          <w:rFonts w:ascii="Verdana" w:hAnsi="Verdana"/>
          <w:sz w:val="20"/>
          <w:szCs w:val="20"/>
        </w:rPr>
      </w:pPr>
      <w:r w:rsidRPr="00611619">
        <w:rPr>
          <w:rFonts w:ascii="Verdana" w:hAnsi="Verdana"/>
          <w:sz w:val="20"/>
          <w:szCs w:val="20"/>
        </w:rPr>
        <w:t>Please don’t displace any tools and equipments. ALL TOOLS ARE LABELED ACCORDING TO THE STUDIO THEY BELONG TO. Please pay attention to these labels.</w:t>
      </w:r>
    </w:p>
    <w:p w:rsidR="0026433D" w:rsidRPr="00611619" w:rsidRDefault="0026433D">
      <w:pPr>
        <w:numPr>
          <w:ilvl w:val="0"/>
          <w:numId w:val="2"/>
        </w:numPr>
        <w:tabs>
          <w:tab w:val="left" w:pos="720"/>
        </w:tabs>
        <w:jc w:val="both"/>
        <w:rPr>
          <w:rFonts w:ascii="Verdana" w:hAnsi="Verdana"/>
          <w:sz w:val="20"/>
          <w:szCs w:val="20"/>
        </w:rPr>
      </w:pPr>
      <w:r w:rsidRPr="00611619">
        <w:rPr>
          <w:rFonts w:ascii="Verdana" w:hAnsi="Verdana"/>
          <w:sz w:val="20"/>
          <w:szCs w:val="20"/>
        </w:rPr>
        <w:t xml:space="preserve">Please </w:t>
      </w:r>
      <w:proofErr w:type="gramStart"/>
      <w:r w:rsidRPr="00611619">
        <w:rPr>
          <w:rFonts w:ascii="Verdana" w:hAnsi="Verdana"/>
          <w:sz w:val="20"/>
          <w:szCs w:val="20"/>
        </w:rPr>
        <w:t>ask</w:t>
      </w:r>
      <w:proofErr w:type="gramEnd"/>
      <w:r w:rsidRPr="00611619">
        <w:rPr>
          <w:rFonts w:ascii="Verdana" w:hAnsi="Verdana"/>
          <w:sz w:val="20"/>
          <w:szCs w:val="20"/>
        </w:rPr>
        <w:t xml:space="preserve"> for permission to use materials in other studios. </w:t>
      </w:r>
    </w:p>
    <w:p w:rsidR="0026433D" w:rsidRPr="00611619" w:rsidRDefault="0026433D">
      <w:pPr>
        <w:numPr>
          <w:ilvl w:val="0"/>
          <w:numId w:val="2"/>
        </w:numPr>
        <w:tabs>
          <w:tab w:val="left" w:pos="720"/>
        </w:tabs>
        <w:jc w:val="both"/>
        <w:rPr>
          <w:rFonts w:ascii="Verdana" w:hAnsi="Verdana"/>
          <w:b/>
          <w:sz w:val="20"/>
          <w:szCs w:val="20"/>
        </w:rPr>
      </w:pPr>
      <w:r w:rsidRPr="00611619">
        <w:rPr>
          <w:rFonts w:ascii="Verdana" w:hAnsi="Verdana"/>
          <w:b/>
          <w:sz w:val="20"/>
          <w:szCs w:val="20"/>
        </w:rPr>
        <w:t xml:space="preserve">Please </w:t>
      </w:r>
      <w:proofErr w:type="gramStart"/>
      <w:r w:rsidRPr="00611619">
        <w:rPr>
          <w:rFonts w:ascii="Verdana" w:hAnsi="Verdana"/>
          <w:b/>
          <w:sz w:val="20"/>
          <w:szCs w:val="20"/>
        </w:rPr>
        <w:t>ask</w:t>
      </w:r>
      <w:proofErr w:type="gramEnd"/>
      <w:r w:rsidRPr="00611619">
        <w:rPr>
          <w:rFonts w:ascii="Verdana" w:hAnsi="Verdana"/>
          <w:b/>
          <w:sz w:val="20"/>
          <w:szCs w:val="20"/>
        </w:rPr>
        <w:t xml:space="preserve"> for assistance with the machines or equipment etc. </w:t>
      </w:r>
      <w:proofErr w:type="gramStart"/>
      <w:r w:rsidRPr="00611619">
        <w:rPr>
          <w:rFonts w:ascii="Verdana" w:hAnsi="Verdana"/>
          <w:b/>
          <w:sz w:val="20"/>
          <w:szCs w:val="20"/>
        </w:rPr>
        <w:t>that</w:t>
      </w:r>
      <w:proofErr w:type="gramEnd"/>
      <w:r w:rsidRPr="00611619">
        <w:rPr>
          <w:rFonts w:ascii="Verdana" w:hAnsi="Verdana"/>
          <w:b/>
          <w:sz w:val="20"/>
          <w:szCs w:val="20"/>
        </w:rPr>
        <w:t xml:space="preserve"> you are not familiar with. </w:t>
      </w:r>
    </w:p>
    <w:p w:rsidR="0026433D" w:rsidRPr="00611619" w:rsidRDefault="0026433D">
      <w:pPr>
        <w:numPr>
          <w:ilvl w:val="0"/>
          <w:numId w:val="2"/>
        </w:numPr>
        <w:tabs>
          <w:tab w:val="left" w:pos="720"/>
        </w:tabs>
        <w:jc w:val="both"/>
        <w:rPr>
          <w:rFonts w:ascii="Verdana" w:hAnsi="Verdana"/>
          <w:sz w:val="20"/>
          <w:szCs w:val="20"/>
        </w:rPr>
      </w:pPr>
      <w:r w:rsidRPr="00611619">
        <w:rPr>
          <w:rFonts w:ascii="Verdana" w:hAnsi="Verdana"/>
          <w:sz w:val="20"/>
          <w:szCs w:val="20"/>
        </w:rPr>
        <w:t>Please pay attention to keep your classroom, tools&amp;materials clean.</w:t>
      </w:r>
    </w:p>
    <w:p w:rsidR="0026433D" w:rsidRPr="00611619" w:rsidRDefault="0026433D">
      <w:pPr>
        <w:numPr>
          <w:ilvl w:val="0"/>
          <w:numId w:val="2"/>
        </w:numPr>
        <w:tabs>
          <w:tab w:val="left" w:pos="720"/>
        </w:tabs>
        <w:jc w:val="both"/>
        <w:rPr>
          <w:rFonts w:ascii="Verdana" w:hAnsi="Verdana"/>
          <w:sz w:val="20"/>
          <w:szCs w:val="20"/>
        </w:rPr>
      </w:pPr>
      <w:r w:rsidRPr="00611619">
        <w:rPr>
          <w:rFonts w:ascii="Verdana" w:hAnsi="Verdana"/>
          <w:sz w:val="20"/>
          <w:szCs w:val="20"/>
        </w:rPr>
        <w:t>Please put glass and recycle materials into the proper recycle bins.</w:t>
      </w:r>
    </w:p>
    <w:p w:rsidR="0026433D" w:rsidRPr="00611619" w:rsidRDefault="0026433D">
      <w:pPr>
        <w:numPr>
          <w:ilvl w:val="0"/>
          <w:numId w:val="2"/>
        </w:numPr>
        <w:tabs>
          <w:tab w:val="left" w:pos="720"/>
        </w:tabs>
        <w:jc w:val="both"/>
        <w:rPr>
          <w:rFonts w:ascii="Verdana" w:hAnsi="Verdana"/>
          <w:sz w:val="20"/>
          <w:szCs w:val="20"/>
        </w:rPr>
      </w:pPr>
      <w:r w:rsidRPr="00611619">
        <w:rPr>
          <w:rFonts w:ascii="Verdana" w:hAnsi="Verdana"/>
          <w:sz w:val="20"/>
          <w:szCs w:val="20"/>
        </w:rPr>
        <w:t>Please remove your watch and jewelry while working in the studios.</w:t>
      </w:r>
    </w:p>
    <w:p w:rsidR="0026433D" w:rsidRPr="00611619" w:rsidRDefault="0026433D">
      <w:pPr>
        <w:numPr>
          <w:ilvl w:val="0"/>
          <w:numId w:val="2"/>
        </w:numPr>
        <w:tabs>
          <w:tab w:val="left" w:pos="720"/>
        </w:tabs>
        <w:jc w:val="both"/>
        <w:rPr>
          <w:rFonts w:ascii="Verdana" w:hAnsi="Verdana"/>
          <w:sz w:val="20"/>
          <w:szCs w:val="20"/>
        </w:rPr>
      </w:pPr>
      <w:r w:rsidRPr="00611619">
        <w:rPr>
          <w:rFonts w:ascii="Verdana" w:hAnsi="Verdana"/>
          <w:sz w:val="20"/>
          <w:szCs w:val="20"/>
        </w:rPr>
        <w:t xml:space="preserve">Please put all the equipment and materials back, before you leave the classroom. </w:t>
      </w:r>
    </w:p>
    <w:p w:rsidR="0026433D" w:rsidRPr="00611619" w:rsidRDefault="0026433D">
      <w:pPr>
        <w:numPr>
          <w:ilvl w:val="0"/>
          <w:numId w:val="2"/>
        </w:numPr>
        <w:tabs>
          <w:tab w:val="left" w:pos="720"/>
        </w:tabs>
        <w:jc w:val="both"/>
        <w:rPr>
          <w:rFonts w:ascii="Verdana" w:hAnsi="Verdana"/>
          <w:sz w:val="20"/>
          <w:szCs w:val="20"/>
        </w:rPr>
      </w:pPr>
      <w:r w:rsidRPr="00611619">
        <w:rPr>
          <w:rFonts w:ascii="Verdana" w:hAnsi="Verdana"/>
          <w:sz w:val="20"/>
          <w:szCs w:val="20"/>
        </w:rPr>
        <w:t>Please kindly pay attention to save energy at all times. The greatest expense of the school is for energy.</w:t>
      </w:r>
    </w:p>
    <w:p w:rsidR="0026433D" w:rsidRPr="00611619" w:rsidRDefault="0026433D">
      <w:pPr>
        <w:numPr>
          <w:ilvl w:val="0"/>
          <w:numId w:val="2"/>
        </w:numPr>
        <w:tabs>
          <w:tab w:val="left" w:pos="720"/>
        </w:tabs>
        <w:jc w:val="both"/>
        <w:rPr>
          <w:rFonts w:ascii="Verdana" w:hAnsi="Verdana"/>
          <w:sz w:val="20"/>
          <w:szCs w:val="20"/>
        </w:rPr>
      </w:pPr>
      <w:r w:rsidRPr="00611619">
        <w:rPr>
          <w:rFonts w:ascii="Verdana" w:hAnsi="Verdana"/>
          <w:sz w:val="20"/>
          <w:szCs w:val="20"/>
        </w:rPr>
        <w:t xml:space="preserve">Students </w:t>
      </w:r>
      <w:r>
        <w:rPr>
          <w:rFonts w:ascii="Verdana" w:hAnsi="Verdana"/>
          <w:sz w:val="20"/>
          <w:szCs w:val="20"/>
        </w:rPr>
        <w:t xml:space="preserve">should </w:t>
      </w:r>
      <w:r w:rsidRPr="00611619">
        <w:rPr>
          <w:rFonts w:ascii="Verdana" w:hAnsi="Verdana"/>
          <w:sz w:val="20"/>
          <w:szCs w:val="20"/>
        </w:rPr>
        <w:t xml:space="preserve">clean-up the studio, the tools, their lockers and the exhibit area at the end of each course. All works left in the classroom after the course belongs to The Glass Furnace.  </w:t>
      </w:r>
    </w:p>
    <w:p w:rsidR="0026433D" w:rsidRPr="004B5E9A" w:rsidRDefault="0026433D" w:rsidP="004B5E9A">
      <w:pPr>
        <w:numPr>
          <w:ilvl w:val="0"/>
          <w:numId w:val="2"/>
        </w:numPr>
        <w:tabs>
          <w:tab w:val="left" w:pos="720"/>
        </w:tabs>
        <w:jc w:val="both"/>
        <w:rPr>
          <w:rFonts w:ascii="Verdana" w:hAnsi="Verdana"/>
          <w:sz w:val="20"/>
          <w:szCs w:val="20"/>
        </w:rPr>
      </w:pPr>
      <w:r w:rsidRPr="00611619">
        <w:rPr>
          <w:rFonts w:ascii="Verdana" w:hAnsi="Verdana"/>
          <w:sz w:val="20"/>
          <w:szCs w:val="20"/>
        </w:rPr>
        <w:t xml:space="preserve">The Glass Furnace assists students who want to send their pieces by a courier service and packing materials can be purchased at the school, but this process should be finalized before they leave the campus. </w:t>
      </w:r>
      <w:proofErr w:type="spellStart"/>
      <w:r w:rsidRPr="00611619">
        <w:rPr>
          <w:rFonts w:ascii="Verdana" w:hAnsi="Verdana"/>
          <w:sz w:val="20"/>
          <w:szCs w:val="20"/>
        </w:rPr>
        <w:t>Please</w:t>
      </w:r>
      <w:proofErr w:type="spellEnd"/>
      <w:r w:rsidRPr="00611619">
        <w:rPr>
          <w:rFonts w:ascii="Verdana" w:hAnsi="Verdana"/>
          <w:sz w:val="20"/>
          <w:szCs w:val="20"/>
        </w:rPr>
        <w:t xml:space="preserve"> </w:t>
      </w:r>
      <w:proofErr w:type="spellStart"/>
      <w:r w:rsidRPr="00611619">
        <w:rPr>
          <w:rFonts w:ascii="Verdana" w:hAnsi="Verdana"/>
          <w:sz w:val="20"/>
          <w:szCs w:val="20"/>
        </w:rPr>
        <w:t>contact</w:t>
      </w:r>
      <w:proofErr w:type="spellEnd"/>
      <w:r w:rsidR="009C69A7">
        <w:rPr>
          <w:rFonts w:ascii="Verdana" w:hAnsi="Verdana"/>
          <w:sz w:val="20"/>
          <w:szCs w:val="20"/>
        </w:rPr>
        <w:t xml:space="preserve"> </w:t>
      </w:r>
      <w:r w:rsidR="009C69A7" w:rsidRPr="009C69A7">
        <w:rPr>
          <w:rFonts w:ascii="Verdana" w:hAnsi="Verdana"/>
          <w:b/>
          <w:sz w:val="20"/>
          <w:szCs w:val="20"/>
        </w:rPr>
        <w:t xml:space="preserve">İkbal </w:t>
      </w:r>
      <w:proofErr w:type="spellStart"/>
      <w:r w:rsidR="009C69A7" w:rsidRPr="009C69A7">
        <w:rPr>
          <w:rFonts w:ascii="Verdana" w:hAnsi="Verdana"/>
          <w:b/>
          <w:sz w:val="20"/>
          <w:szCs w:val="20"/>
        </w:rPr>
        <w:t>Özpınar</w:t>
      </w:r>
      <w:proofErr w:type="spellEnd"/>
      <w:r w:rsidRPr="009C69A7">
        <w:rPr>
          <w:rFonts w:ascii="Verdana" w:hAnsi="Verdana"/>
          <w:b/>
          <w:sz w:val="20"/>
          <w:szCs w:val="20"/>
        </w:rPr>
        <w:t xml:space="preserve"> </w:t>
      </w:r>
      <w:proofErr w:type="spellStart"/>
      <w:r w:rsidRPr="004B5E9A">
        <w:rPr>
          <w:rFonts w:ascii="Verdana" w:hAnsi="Verdana"/>
          <w:sz w:val="20"/>
          <w:szCs w:val="20"/>
        </w:rPr>
        <w:t>for</w:t>
      </w:r>
      <w:proofErr w:type="spellEnd"/>
      <w:r w:rsidRPr="004B5E9A">
        <w:rPr>
          <w:rFonts w:ascii="Verdana" w:hAnsi="Verdana"/>
          <w:sz w:val="20"/>
          <w:szCs w:val="20"/>
        </w:rPr>
        <w:t xml:space="preserve"> </w:t>
      </w:r>
      <w:proofErr w:type="spellStart"/>
      <w:r w:rsidRPr="004B5E9A">
        <w:rPr>
          <w:rFonts w:ascii="Verdana" w:hAnsi="Verdana"/>
          <w:sz w:val="20"/>
          <w:szCs w:val="20"/>
        </w:rPr>
        <w:t>details</w:t>
      </w:r>
      <w:proofErr w:type="spellEnd"/>
      <w:r w:rsidRPr="004B5E9A">
        <w:rPr>
          <w:rFonts w:ascii="Verdana" w:hAnsi="Verdana"/>
          <w:sz w:val="20"/>
          <w:szCs w:val="20"/>
        </w:rPr>
        <w:t>.</w:t>
      </w:r>
    </w:p>
    <w:p w:rsidR="0026433D" w:rsidRPr="00611619" w:rsidRDefault="0026433D">
      <w:pPr>
        <w:jc w:val="both"/>
        <w:rPr>
          <w:rFonts w:ascii="Verdana" w:hAnsi="Verdana"/>
          <w:sz w:val="20"/>
          <w:szCs w:val="20"/>
        </w:rPr>
      </w:pPr>
    </w:p>
    <w:p w:rsidR="0026433D" w:rsidRDefault="0026433D">
      <w:pPr>
        <w:jc w:val="both"/>
        <w:rPr>
          <w:rFonts w:ascii="Verdana" w:hAnsi="Verdana"/>
          <w:b/>
          <w:i/>
          <w:sz w:val="20"/>
          <w:szCs w:val="20"/>
          <w:u w:val="single"/>
        </w:rPr>
      </w:pPr>
    </w:p>
    <w:p w:rsidR="0026433D" w:rsidRDefault="0026433D">
      <w:pPr>
        <w:jc w:val="both"/>
        <w:rPr>
          <w:rFonts w:ascii="Verdana" w:hAnsi="Verdana"/>
          <w:b/>
          <w:i/>
          <w:sz w:val="20"/>
          <w:szCs w:val="20"/>
          <w:u w:val="single"/>
        </w:rPr>
      </w:pPr>
    </w:p>
    <w:p w:rsidR="0026433D" w:rsidRDefault="0026433D">
      <w:pPr>
        <w:jc w:val="both"/>
        <w:rPr>
          <w:rFonts w:ascii="Verdana" w:hAnsi="Verdana"/>
          <w:b/>
          <w:i/>
          <w:sz w:val="20"/>
          <w:szCs w:val="20"/>
          <w:u w:val="single"/>
        </w:rPr>
      </w:pPr>
    </w:p>
    <w:p w:rsidR="0026433D" w:rsidRDefault="0026433D">
      <w:pPr>
        <w:jc w:val="both"/>
        <w:rPr>
          <w:rFonts w:ascii="Verdana" w:hAnsi="Verdana"/>
          <w:b/>
          <w:i/>
          <w:sz w:val="20"/>
          <w:szCs w:val="20"/>
          <w:u w:val="single"/>
        </w:rPr>
      </w:pPr>
    </w:p>
    <w:p w:rsidR="005A1E14" w:rsidRDefault="005A1E14">
      <w:pPr>
        <w:jc w:val="both"/>
        <w:rPr>
          <w:rFonts w:ascii="Verdana" w:hAnsi="Verdana"/>
          <w:b/>
          <w:i/>
          <w:sz w:val="20"/>
          <w:szCs w:val="20"/>
          <w:u w:val="single"/>
        </w:rPr>
      </w:pPr>
    </w:p>
    <w:p w:rsidR="005A1E14" w:rsidRDefault="005A1E14">
      <w:pPr>
        <w:jc w:val="both"/>
        <w:rPr>
          <w:rFonts w:ascii="Verdana" w:hAnsi="Verdana"/>
          <w:b/>
          <w:i/>
          <w:sz w:val="20"/>
          <w:szCs w:val="20"/>
          <w:u w:val="single"/>
        </w:rPr>
      </w:pPr>
    </w:p>
    <w:p w:rsidR="0026433D" w:rsidRPr="00611619" w:rsidRDefault="0026433D">
      <w:pPr>
        <w:jc w:val="both"/>
        <w:rPr>
          <w:rFonts w:ascii="Verdana" w:hAnsi="Verdana"/>
          <w:b/>
          <w:i/>
          <w:sz w:val="20"/>
          <w:szCs w:val="20"/>
          <w:u w:val="single"/>
        </w:rPr>
      </w:pPr>
      <w:r w:rsidRPr="00611619">
        <w:rPr>
          <w:rFonts w:ascii="Verdana" w:hAnsi="Verdana"/>
          <w:b/>
          <w:i/>
          <w:sz w:val="20"/>
          <w:szCs w:val="20"/>
          <w:u w:val="single"/>
        </w:rPr>
        <w:t>Hot Shop</w:t>
      </w:r>
    </w:p>
    <w:p w:rsidR="0026433D" w:rsidRPr="00611619" w:rsidRDefault="0026433D">
      <w:pPr>
        <w:jc w:val="both"/>
        <w:rPr>
          <w:rFonts w:ascii="Verdana" w:hAnsi="Verdana"/>
          <w:b/>
          <w:i/>
          <w:sz w:val="20"/>
          <w:szCs w:val="20"/>
        </w:rPr>
      </w:pPr>
    </w:p>
    <w:p w:rsidR="0026433D" w:rsidRPr="00611619" w:rsidRDefault="0026433D">
      <w:pPr>
        <w:jc w:val="both"/>
        <w:rPr>
          <w:rFonts w:ascii="Verdana" w:hAnsi="Verdana"/>
          <w:sz w:val="20"/>
          <w:szCs w:val="20"/>
        </w:rPr>
      </w:pPr>
      <w:r w:rsidRPr="00611619">
        <w:rPr>
          <w:rFonts w:ascii="Verdana" w:hAnsi="Verdana"/>
          <w:sz w:val="20"/>
          <w:szCs w:val="20"/>
        </w:rPr>
        <w:t xml:space="preserve">Please respect that at The Glass Furnace hotshop, education and production share the same space and equipment. Students should not </w:t>
      </w:r>
      <w:proofErr w:type="gramStart"/>
      <w:r w:rsidRPr="00611619">
        <w:rPr>
          <w:rFonts w:ascii="Verdana" w:hAnsi="Verdana"/>
          <w:sz w:val="20"/>
          <w:szCs w:val="20"/>
        </w:rPr>
        <w:t>ask</w:t>
      </w:r>
      <w:proofErr w:type="gramEnd"/>
      <w:r w:rsidRPr="00611619">
        <w:rPr>
          <w:rFonts w:ascii="Verdana" w:hAnsi="Verdana"/>
          <w:sz w:val="20"/>
          <w:szCs w:val="20"/>
        </w:rPr>
        <w:t xml:space="preserve"> for help from the production team.</w:t>
      </w:r>
    </w:p>
    <w:p w:rsidR="0026433D" w:rsidRPr="00611619" w:rsidRDefault="0026433D">
      <w:pPr>
        <w:jc w:val="both"/>
        <w:rPr>
          <w:rFonts w:ascii="Verdana" w:hAnsi="Verdana"/>
          <w:sz w:val="20"/>
          <w:szCs w:val="20"/>
        </w:rPr>
      </w:pPr>
    </w:p>
    <w:p w:rsidR="0026433D" w:rsidRPr="00611619" w:rsidRDefault="0026433D">
      <w:pPr>
        <w:numPr>
          <w:ilvl w:val="0"/>
          <w:numId w:val="11"/>
        </w:numPr>
        <w:tabs>
          <w:tab w:val="left" w:pos="720"/>
        </w:tabs>
        <w:jc w:val="both"/>
        <w:rPr>
          <w:rFonts w:ascii="Verdana" w:hAnsi="Verdana"/>
          <w:b/>
          <w:sz w:val="20"/>
          <w:szCs w:val="20"/>
        </w:rPr>
      </w:pPr>
      <w:r w:rsidRPr="00611619">
        <w:rPr>
          <w:rFonts w:ascii="Verdana" w:hAnsi="Verdana"/>
          <w:sz w:val="20"/>
          <w:szCs w:val="20"/>
        </w:rPr>
        <w:t xml:space="preserve">Class hours are between </w:t>
      </w:r>
      <w:r w:rsidRPr="00611619">
        <w:rPr>
          <w:rFonts w:ascii="Verdana" w:hAnsi="Verdana"/>
          <w:b/>
          <w:sz w:val="20"/>
          <w:szCs w:val="20"/>
        </w:rPr>
        <w:t xml:space="preserve">9:00-17:00. </w:t>
      </w:r>
    </w:p>
    <w:p w:rsidR="0026433D" w:rsidRPr="00611619" w:rsidRDefault="0026433D">
      <w:pPr>
        <w:numPr>
          <w:ilvl w:val="0"/>
          <w:numId w:val="11"/>
        </w:numPr>
        <w:tabs>
          <w:tab w:val="left" w:pos="720"/>
        </w:tabs>
        <w:jc w:val="both"/>
        <w:rPr>
          <w:rFonts w:ascii="Verdana" w:hAnsi="Verdana"/>
          <w:sz w:val="20"/>
          <w:szCs w:val="20"/>
        </w:rPr>
      </w:pPr>
      <w:r>
        <w:rPr>
          <w:rFonts w:ascii="Verdana" w:hAnsi="Verdana"/>
          <w:sz w:val="20"/>
          <w:szCs w:val="20"/>
        </w:rPr>
        <w:lastRenderedPageBreak/>
        <w:t>Teorical l</w:t>
      </w:r>
      <w:r w:rsidRPr="00611619">
        <w:rPr>
          <w:rFonts w:ascii="Verdana" w:hAnsi="Verdana"/>
          <w:sz w:val="20"/>
          <w:szCs w:val="20"/>
        </w:rPr>
        <w:t xml:space="preserve">ectures </w:t>
      </w:r>
      <w:r>
        <w:rPr>
          <w:rFonts w:ascii="Verdana" w:hAnsi="Verdana"/>
          <w:sz w:val="20"/>
          <w:szCs w:val="20"/>
        </w:rPr>
        <w:t xml:space="preserve">could </w:t>
      </w:r>
      <w:r w:rsidRPr="00611619">
        <w:rPr>
          <w:rFonts w:ascii="Verdana" w:hAnsi="Verdana"/>
          <w:sz w:val="20"/>
          <w:szCs w:val="20"/>
        </w:rPr>
        <w:t xml:space="preserve">take place in </w:t>
      </w:r>
      <w:r>
        <w:rPr>
          <w:rFonts w:ascii="Verdana" w:hAnsi="Verdana"/>
          <w:sz w:val="20"/>
          <w:szCs w:val="20"/>
        </w:rPr>
        <w:t xml:space="preserve">the Meeting </w:t>
      </w:r>
      <w:r w:rsidRPr="00611619">
        <w:rPr>
          <w:rFonts w:ascii="Verdana" w:hAnsi="Verdana"/>
          <w:sz w:val="20"/>
          <w:szCs w:val="20"/>
        </w:rPr>
        <w:t>Room</w:t>
      </w:r>
      <w:r>
        <w:rPr>
          <w:rFonts w:ascii="Verdana" w:hAnsi="Verdana"/>
          <w:sz w:val="20"/>
          <w:szCs w:val="20"/>
        </w:rPr>
        <w:t xml:space="preserve"> as long as it is needed and previously checked for availability</w:t>
      </w:r>
      <w:r w:rsidRPr="00611619">
        <w:rPr>
          <w:rFonts w:ascii="Verdana" w:hAnsi="Verdana"/>
          <w:sz w:val="20"/>
          <w:szCs w:val="20"/>
        </w:rPr>
        <w:t xml:space="preserve">. </w:t>
      </w:r>
    </w:p>
    <w:p w:rsidR="0026433D" w:rsidRPr="00611619" w:rsidRDefault="0026433D">
      <w:pPr>
        <w:numPr>
          <w:ilvl w:val="0"/>
          <w:numId w:val="11"/>
        </w:numPr>
        <w:tabs>
          <w:tab w:val="left" w:pos="720"/>
        </w:tabs>
        <w:jc w:val="both"/>
        <w:rPr>
          <w:rFonts w:ascii="Verdana" w:hAnsi="Verdana"/>
          <w:sz w:val="20"/>
          <w:szCs w:val="20"/>
        </w:rPr>
      </w:pPr>
      <w:r>
        <w:rPr>
          <w:rFonts w:ascii="Verdana" w:hAnsi="Verdana"/>
          <w:sz w:val="20"/>
          <w:szCs w:val="20"/>
        </w:rPr>
        <w:t xml:space="preserve">Students who works at the </w:t>
      </w:r>
      <w:r w:rsidRPr="00611619">
        <w:rPr>
          <w:rFonts w:ascii="Verdana" w:hAnsi="Verdana"/>
          <w:sz w:val="20"/>
          <w:szCs w:val="20"/>
        </w:rPr>
        <w:t xml:space="preserve">Hotshop </w:t>
      </w:r>
      <w:r>
        <w:rPr>
          <w:rFonts w:ascii="Verdana" w:hAnsi="Verdana"/>
          <w:sz w:val="20"/>
          <w:szCs w:val="20"/>
        </w:rPr>
        <w:t>could use the Student Cold Shop</w:t>
      </w:r>
      <w:r w:rsidRPr="00611619">
        <w:rPr>
          <w:rFonts w:ascii="Verdana" w:hAnsi="Verdana"/>
          <w:sz w:val="20"/>
          <w:szCs w:val="20"/>
        </w:rPr>
        <w:t xml:space="preserve"> </w:t>
      </w:r>
      <w:r w:rsidRPr="00611619">
        <w:rPr>
          <w:rFonts w:ascii="Verdana" w:hAnsi="Verdana"/>
          <w:b/>
          <w:sz w:val="20"/>
          <w:szCs w:val="20"/>
        </w:rPr>
        <w:t>Tuesdays</w:t>
      </w:r>
      <w:r w:rsidRPr="00611619">
        <w:rPr>
          <w:rFonts w:ascii="Verdana" w:hAnsi="Verdana"/>
          <w:sz w:val="20"/>
          <w:szCs w:val="20"/>
        </w:rPr>
        <w:t xml:space="preserve"> and </w:t>
      </w:r>
      <w:r w:rsidRPr="00611619">
        <w:rPr>
          <w:rFonts w:ascii="Verdana" w:hAnsi="Verdana"/>
          <w:b/>
          <w:sz w:val="20"/>
          <w:szCs w:val="20"/>
        </w:rPr>
        <w:t xml:space="preserve">Thursdays </w:t>
      </w:r>
      <w:r w:rsidRPr="00611619">
        <w:rPr>
          <w:rFonts w:ascii="Verdana" w:hAnsi="Verdana"/>
          <w:sz w:val="20"/>
          <w:szCs w:val="20"/>
        </w:rPr>
        <w:t xml:space="preserve">evenings until </w:t>
      </w:r>
      <w:r w:rsidRPr="00611619">
        <w:rPr>
          <w:rFonts w:ascii="Verdana" w:hAnsi="Verdana"/>
          <w:b/>
          <w:sz w:val="20"/>
          <w:szCs w:val="20"/>
        </w:rPr>
        <w:t>22.00.</w:t>
      </w:r>
      <w:r w:rsidRPr="00611619">
        <w:rPr>
          <w:rFonts w:ascii="Verdana" w:hAnsi="Verdana"/>
          <w:sz w:val="20"/>
          <w:szCs w:val="20"/>
        </w:rPr>
        <w:t xml:space="preserve"> </w:t>
      </w:r>
    </w:p>
    <w:p w:rsidR="0026433D" w:rsidRPr="00611619" w:rsidRDefault="0026433D">
      <w:pPr>
        <w:numPr>
          <w:ilvl w:val="0"/>
          <w:numId w:val="11"/>
        </w:numPr>
        <w:tabs>
          <w:tab w:val="left" w:pos="720"/>
        </w:tabs>
        <w:jc w:val="both"/>
        <w:rPr>
          <w:rFonts w:ascii="Verdana" w:hAnsi="Verdana"/>
          <w:b/>
          <w:sz w:val="20"/>
          <w:szCs w:val="20"/>
        </w:rPr>
      </w:pPr>
      <w:r w:rsidRPr="00611619">
        <w:rPr>
          <w:rFonts w:ascii="Verdana" w:hAnsi="Verdana"/>
          <w:b/>
          <w:sz w:val="20"/>
          <w:szCs w:val="20"/>
        </w:rPr>
        <w:t>Please be aware of what you are doing and avoid experimental actions without help.</w:t>
      </w:r>
    </w:p>
    <w:p w:rsidR="0026433D" w:rsidRPr="00611619" w:rsidRDefault="0026433D">
      <w:pPr>
        <w:numPr>
          <w:ilvl w:val="0"/>
          <w:numId w:val="11"/>
        </w:numPr>
        <w:tabs>
          <w:tab w:val="left" w:pos="720"/>
        </w:tabs>
        <w:jc w:val="both"/>
        <w:rPr>
          <w:rFonts w:ascii="Verdana" w:hAnsi="Verdana"/>
          <w:sz w:val="20"/>
          <w:szCs w:val="20"/>
        </w:rPr>
      </w:pPr>
      <w:r w:rsidRPr="00611619">
        <w:rPr>
          <w:rFonts w:ascii="Verdana" w:hAnsi="Verdana"/>
          <w:sz w:val="20"/>
          <w:szCs w:val="20"/>
        </w:rPr>
        <w:t>On each bench in the Hotshop is equiped with 3 sizes of wood blocks, paddels, metal and wood forks, punties, pipes and jacks. Please do not displace these equipmets.</w:t>
      </w:r>
    </w:p>
    <w:p w:rsidR="0026433D" w:rsidRPr="00611619" w:rsidRDefault="0026433D">
      <w:pPr>
        <w:numPr>
          <w:ilvl w:val="0"/>
          <w:numId w:val="11"/>
        </w:numPr>
        <w:tabs>
          <w:tab w:val="left" w:pos="720"/>
        </w:tabs>
        <w:jc w:val="both"/>
        <w:rPr>
          <w:rFonts w:ascii="Verdana" w:hAnsi="Verdana"/>
          <w:sz w:val="20"/>
          <w:szCs w:val="20"/>
        </w:rPr>
      </w:pPr>
      <w:r w:rsidRPr="00611619">
        <w:rPr>
          <w:rFonts w:ascii="Verdana" w:hAnsi="Verdana"/>
          <w:sz w:val="20"/>
          <w:szCs w:val="20"/>
        </w:rPr>
        <w:t>Although it is not mentioned on the doors, ‘NO UNAUTHORISED ENTRANCE’ in the Hotshop.</w:t>
      </w:r>
    </w:p>
    <w:p w:rsidR="0026433D" w:rsidRPr="00611619" w:rsidRDefault="0026433D">
      <w:pPr>
        <w:numPr>
          <w:ilvl w:val="0"/>
          <w:numId w:val="11"/>
        </w:numPr>
        <w:tabs>
          <w:tab w:val="left" w:pos="720"/>
        </w:tabs>
        <w:jc w:val="both"/>
        <w:rPr>
          <w:rFonts w:ascii="Verdana" w:hAnsi="Verdana"/>
          <w:sz w:val="20"/>
          <w:szCs w:val="20"/>
        </w:rPr>
      </w:pPr>
      <w:r w:rsidRPr="00611619">
        <w:rPr>
          <w:rFonts w:ascii="Verdana" w:hAnsi="Verdana"/>
          <w:sz w:val="20"/>
          <w:szCs w:val="20"/>
        </w:rPr>
        <w:t xml:space="preserve">Students are expected to bring hotshop glasses </w:t>
      </w:r>
      <w:proofErr w:type="gramStart"/>
      <w:r w:rsidRPr="00611619">
        <w:rPr>
          <w:rFonts w:ascii="Verdana" w:hAnsi="Verdana"/>
          <w:sz w:val="20"/>
          <w:szCs w:val="20"/>
        </w:rPr>
        <w:t>( or</w:t>
      </w:r>
      <w:proofErr w:type="gramEnd"/>
      <w:r w:rsidRPr="00611619">
        <w:rPr>
          <w:rFonts w:ascii="Verdana" w:hAnsi="Verdana"/>
          <w:sz w:val="20"/>
          <w:szCs w:val="20"/>
        </w:rPr>
        <w:t xml:space="preserve"> sunglasses) and Kevlar gloves to work with, in the Hot Shop. Please </w:t>
      </w:r>
      <w:proofErr w:type="gramStart"/>
      <w:r w:rsidRPr="00611619">
        <w:rPr>
          <w:rFonts w:ascii="Verdana" w:hAnsi="Verdana"/>
          <w:sz w:val="20"/>
          <w:szCs w:val="20"/>
        </w:rPr>
        <w:t>ask</w:t>
      </w:r>
      <w:proofErr w:type="gramEnd"/>
      <w:r w:rsidRPr="00611619">
        <w:rPr>
          <w:rFonts w:ascii="Verdana" w:hAnsi="Verdana"/>
          <w:sz w:val="20"/>
          <w:szCs w:val="20"/>
        </w:rPr>
        <w:t xml:space="preserve"> the session assistant if you need any glasses.</w:t>
      </w:r>
    </w:p>
    <w:p w:rsidR="0026433D" w:rsidRPr="00611619" w:rsidRDefault="0026433D">
      <w:pPr>
        <w:numPr>
          <w:ilvl w:val="0"/>
          <w:numId w:val="11"/>
        </w:numPr>
        <w:tabs>
          <w:tab w:val="left" w:pos="720"/>
        </w:tabs>
        <w:jc w:val="both"/>
        <w:rPr>
          <w:rFonts w:ascii="Verdana" w:hAnsi="Verdana"/>
          <w:sz w:val="20"/>
          <w:szCs w:val="20"/>
        </w:rPr>
      </w:pPr>
      <w:r w:rsidRPr="00611619">
        <w:rPr>
          <w:rFonts w:ascii="Verdana" w:hAnsi="Verdana"/>
          <w:sz w:val="20"/>
          <w:szCs w:val="20"/>
        </w:rPr>
        <w:t xml:space="preserve">Students are recommended to wear long pants, cotton shirts, armband, and </w:t>
      </w:r>
    </w:p>
    <w:p w:rsidR="0026433D" w:rsidRPr="00611619" w:rsidRDefault="0026433D">
      <w:pPr>
        <w:ind w:left="360"/>
        <w:jc w:val="both"/>
        <w:rPr>
          <w:rFonts w:ascii="Verdana" w:hAnsi="Verdana"/>
          <w:sz w:val="20"/>
          <w:szCs w:val="20"/>
        </w:rPr>
      </w:pPr>
      <w:r w:rsidRPr="00611619">
        <w:rPr>
          <w:rFonts w:ascii="Verdana" w:hAnsi="Verdana"/>
          <w:sz w:val="20"/>
          <w:szCs w:val="20"/>
        </w:rPr>
        <w:tab/>
      </w:r>
      <w:proofErr w:type="gramStart"/>
      <w:r w:rsidRPr="00611619">
        <w:rPr>
          <w:rFonts w:ascii="Verdana" w:hAnsi="Verdana"/>
          <w:sz w:val="20"/>
          <w:szCs w:val="20"/>
        </w:rPr>
        <w:t>closed</w:t>
      </w:r>
      <w:proofErr w:type="gramEnd"/>
      <w:r w:rsidRPr="00611619">
        <w:rPr>
          <w:rFonts w:ascii="Verdana" w:hAnsi="Verdana"/>
          <w:sz w:val="20"/>
          <w:szCs w:val="20"/>
        </w:rPr>
        <w:t>-toe shoes while working with hot glass.</w:t>
      </w:r>
    </w:p>
    <w:p w:rsidR="0026433D" w:rsidRPr="00611619" w:rsidRDefault="0026433D">
      <w:pPr>
        <w:numPr>
          <w:ilvl w:val="0"/>
          <w:numId w:val="7"/>
        </w:numPr>
        <w:tabs>
          <w:tab w:val="left" w:pos="720"/>
        </w:tabs>
        <w:jc w:val="both"/>
        <w:rPr>
          <w:rFonts w:ascii="Verdana" w:hAnsi="Verdana"/>
          <w:sz w:val="20"/>
          <w:szCs w:val="20"/>
        </w:rPr>
      </w:pPr>
      <w:r w:rsidRPr="00611619">
        <w:rPr>
          <w:rFonts w:ascii="Verdana" w:hAnsi="Verdana"/>
          <w:sz w:val="20"/>
          <w:szCs w:val="20"/>
        </w:rPr>
        <w:t>There are showers available near the Hotshop.</w:t>
      </w:r>
    </w:p>
    <w:p w:rsidR="0026433D" w:rsidRPr="00611619" w:rsidRDefault="0026433D">
      <w:pPr>
        <w:numPr>
          <w:ilvl w:val="0"/>
          <w:numId w:val="5"/>
        </w:numPr>
        <w:tabs>
          <w:tab w:val="left" w:pos="720"/>
        </w:tabs>
        <w:jc w:val="both"/>
        <w:rPr>
          <w:rFonts w:ascii="Verdana" w:hAnsi="Verdana"/>
          <w:sz w:val="20"/>
          <w:szCs w:val="20"/>
        </w:rPr>
      </w:pPr>
      <w:r w:rsidRPr="00611619">
        <w:rPr>
          <w:rFonts w:ascii="Verdana" w:hAnsi="Verdana"/>
          <w:sz w:val="20"/>
          <w:szCs w:val="20"/>
        </w:rPr>
        <w:t xml:space="preserve">Colors are available for purchase. Please </w:t>
      </w:r>
      <w:proofErr w:type="spellStart"/>
      <w:r w:rsidRPr="00611619">
        <w:rPr>
          <w:rFonts w:ascii="Verdana" w:hAnsi="Verdana"/>
          <w:sz w:val="20"/>
          <w:szCs w:val="20"/>
        </w:rPr>
        <w:t>inform</w:t>
      </w:r>
      <w:proofErr w:type="spellEnd"/>
      <w:r w:rsidRPr="00611619">
        <w:rPr>
          <w:rFonts w:ascii="Verdana" w:hAnsi="Verdana"/>
          <w:sz w:val="20"/>
          <w:szCs w:val="20"/>
        </w:rPr>
        <w:t xml:space="preserve"> </w:t>
      </w:r>
      <w:proofErr w:type="spellStart"/>
      <w:r w:rsidRPr="00611619">
        <w:rPr>
          <w:rFonts w:ascii="Verdana" w:hAnsi="Verdana"/>
          <w:sz w:val="20"/>
          <w:szCs w:val="20"/>
        </w:rPr>
        <w:t>the</w:t>
      </w:r>
      <w:proofErr w:type="spellEnd"/>
      <w:r w:rsidRPr="00611619">
        <w:rPr>
          <w:rFonts w:ascii="Verdana" w:hAnsi="Verdana"/>
          <w:sz w:val="20"/>
          <w:szCs w:val="20"/>
        </w:rPr>
        <w:t xml:space="preserve"> </w:t>
      </w:r>
      <w:proofErr w:type="spellStart"/>
      <w:r w:rsidRPr="00611619">
        <w:rPr>
          <w:rFonts w:ascii="Verdana" w:hAnsi="Verdana"/>
          <w:sz w:val="20"/>
          <w:szCs w:val="20"/>
        </w:rPr>
        <w:t>Production</w:t>
      </w:r>
      <w:proofErr w:type="spellEnd"/>
      <w:r w:rsidRPr="00611619">
        <w:rPr>
          <w:rFonts w:ascii="Verdana" w:hAnsi="Verdana"/>
          <w:sz w:val="20"/>
          <w:szCs w:val="20"/>
        </w:rPr>
        <w:t xml:space="preserve"> </w:t>
      </w:r>
      <w:proofErr w:type="spellStart"/>
      <w:r w:rsidRPr="00611619">
        <w:rPr>
          <w:rFonts w:ascii="Verdana" w:hAnsi="Verdana"/>
          <w:sz w:val="20"/>
          <w:szCs w:val="20"/>
        </w:rPr>
        <w:t>Representative</w:t>
      </w:r>
      <w:proofErr w:type="spellEnd"/>
      <w:r w:rsidRPr="00611619">
        <w:rPr>
          <w:rFonts w:ascii="Verdana" w:hAnsi="Verdana"/>
          <w:sz w:val="20"/>
          <w:szCs w:val="20"/>
        </w:rPr>
        <w:t xml:space="preserve"> </w:t>
      </w:r>
      <w:proofErr w:type="spellStart"/>
      <w:r w:rsidRPr="00611619">
        <w:rPr>
          <w:rFonts w:ascii="Verdana" w:hAnsi="Verdana"/>
          <w:sz w:val="20"/>
          <w:szCs w:val="20"/>
        </w:rPr>
        <w:t>and</w:t>
      </w:r>
      <w:proofErr w:type="spellEnd"/>
      <w:r w:rsidRPr="00611619">
        <w:rPr>
          <w:rFonts w:ascii="Verdana" w:hAnsi="Verdana"/>
          <w:sz w:val="20"/>
          <w:szCs w:val="20"/>
        </w:rPr>
        <w:t xml:space="preserve"> </w:t>
      </w:r>
      <w:proofErr w:type="spellStart"/>
      <w:r w:rsidRPr="00611619">
        <w:rPr>
          <w:rFonts w:ascii="Verdana" w:hAnsi="Verdana"/>
          <w:sz w:val="20"/>
          <w:szCs w:val="20"/>
        </w:rPr>
        <w:t>fill</w:t>
      </w:r>
      <w:proofErr w:type="spellEnd"/>
      <w:r w:rsidRPr="00611619">
        <w:rPr>
          <w:rFonts w:ascii="Verdana" w:hAnsi="Verdana"/>
          <w:sz w:val="20"/>
          <w:szCs w:val="20"/>
        </w:rPr>
        <w:t xml:space="preserve"> </w:t>
      </w:r>
      <w:proofErr w:type="spellStart"/>
      <w:r w:rsidRPr="00611619">
        <w:rPr>
          <w:rFonts w:ascii="Verdana" w:hAnsi="Verdana"/>
          <w:sz w:val="20"/>
          <w:szCs w:val="20"/>
        </w:rPr>
        <w:t>out</w:t>
      </w:r>
      <w:proofErr w:type="spellEnd"/>
      <w:r w:rsidRPr="00611619">
        <w:rPr>
          <w:rFonts w:ascii="Verdana" w:hAnsi="Verdana"/>
          <w:sz w:val="20"/>
          <w:szCs w:val="20"/>
        </w:rPr>
        <w:t xml:space="preserve"> the form if you would like to buy colored (frit, powder, rods) glass. </w:t>
      </w:r>
    </w:p>
    <w:p w:rsidR="0026433D" w:rsidRPr="00611619" w:rsidRDefault="0026433D">
      <w:pPr>
        <w:jc w:val="both"/>
        <w:rPr>
          <w:rFonts w:ascii="Verdana" w:hAnsi="Verdana"/>
          <w:b/>
          <w:i/>
          <w:sz w:val="20"/>
          <w:szCs w:val="20"/>
          <w:u w:val="single"/>
        </w:rPr>
      </w:pPr>
    </w:p>
    <w:p w:rsidR="0026433D" w:rsidRPr="00611619" w:rsidRDefault="0026433D">
      <w:pPr>
        <w:jc w:val="both"/>
        <w:rPr>
          <w:rFonts w:ascii="Verdana" w:hAnsi="Verdana"/>
          <w:b/>
          <w:i/>
          <w:sz w:val="20"/>
          <w:szCs w:val="20"/>
          <w:u w:val="single"/>
        </w:rPr>
      </w:pPr>
      <w:r w:rsidRPr="00611619">
        <w:rPr>
          <w:rFonts w:ascii="Verdana" w:hAnsi="Verdana"/>
          <w:b/>
          <w:i/>
          <w:sz w:val="20"/>
          <w:szCs w:val="20"/>
          <w:u w:val="single"/>
        </w:rPr>
        <w:t>Student Cold Shop</w:t>
      </w:r>
    </w:p>
    <w:p w:rsidR="0026433D" w:rsidRPr="00611619" w:rsidRDefault="0026433D">
      <w:pPr>
        <w:jc w:val="both"/>
        <w:rPr>
          <w:rFonts w:ascii="Verdana" w:hAnsi="Verdana"/>
          <w:b/>
          <w:i/>
          <w:sz w:val="20"/>
          <w:szCs w:val="20"/>
          <w:u w:val="single"/>
        </w:rPr>
      </w:pPr>
    </w:p>
    <w:p w:rsidR="0026433D" w:rsidRPr="00611619" w:rsidRDefault="0026433D">
      <w:pPr>
        <w:jc w:val="both"/>
        <w:rPr>
          <w:rFonts w:ascii="Verdana" w:hAnsi="Verdana"/>
          <w:sz w:val="20"/>
          <w:szCs w:val="20"/>
        </w:rPr>
      </w:pPr>
      <w:r w:rsidRPr="00611619">
        <w:rPr>
          <w:rFonts w:ascii="Verdana" w:hAnsi="Verdana"/>
          <w:sz w:val="20"/>
          <w:szCs w:val="20"/>
        </w:rPr>
        <w:t xml:space="preserve">Students allowed to work at the cold shop during the sessions.  Students should not </w:t>
      </w:r>
      <w:proofErr w:type="gramStart"/>
      <w:r w:rsidRPr="00611619">
        <w:rPr>
          <w:rFonts w:ascii="Verdana" w:hAnsi="Verdana"/>
          <w:sz w:val="20"/>
          <w:szCs w:val="20"/>
        </w:rPr>
        <w:t>ask</w:t>
      </w:r>
      <w:proofErr w:type="gramEnd"/>
      <w:r w:rsidRPr="00611619">
        <w:rPr>
          <w:rFonts w:ascii="Verdana" w:hAnsi="Verdana"/>
          <w:sz w:val="20"/>
          <w:szCs w:val="20"/>
        </w:rPr>
        <w:t xml:space="preserve"> for help from the production team.</w:t>
      </w:r>
    </w:p>
    <w:p w:rsidR="0026433D" w:rsidRPr="00611619" w:rsidRDefault="0026433D">
      <w:pPr>
        <w:ind w:left="435"/>
        <w:jc w:val="both"/>
        <w:rPr>
          <w:rFonts w:ascii="Verdana" w:hAnsi="Verdana"/>
          <w:sz w:val="20"/>
          <w:szCs w:val="20"/>
        </w:rPr>
      </w:pPr>
    </w:p>
    <w:p w:rsidR="0026433D" w:rsidRPr="00611619" w:rsidRDefault="0026433D">
      <w:pPr>
        <w:numPr>
          <w:ilvl w:val="0"/>
          <w:numId w:val="1"/>
        </w:numPr>
        <w:tabs>
          <w:tab w:val="left" w:pos="795"/>
        </w:tabs>
        <w:jc w:val="both"/>
        <w:rPr>
          <w:rFonts w:ascii="Verdana" w:hAnsi="Verdana"/>
          <w:b/>
          <w:sz w:val="20"/>
          <w:szCs w:val="20"/>
        </w:rPr>
      </w:pPr>
      <w:r w:rsidRPr="00611619">
        <w:rPr>
          <w:rFonts w:ascii="Verdana" w:hAnsi="Verdana"/>
          <w:sz w:val="20"/>
          <w:szCs w:val="20"/>
        </w:rPr>
        <w:t xml:space="preserve">Class hours are between </w:t>
      </w:r>
      <w:r w:rsidRPr="00611619">
        <w:rPr>
          <w:rFonts w:ascii="Verdana" w:hAnsi="Verdana"/>
          <w:b/>
          <w:sz w:val="20"/>
          <w:szCs w:val="20"/>
        </w:rPr>
        <w:t xml:space="preserve">9:00-17:00. </w:t>
      </w:r>
    </w:p>
    <w:p w:rsidR="0026433D" w:rsidRPr="00611619" w:rsidRDefault="0026433D" w:rsidP="0026433D">
      <w:pPr>
        <w:numPr>
          <w:ilvl w:val="0"/>
          <w:numId w:val="1"/>
        </w:numPr>
        <w:jc w:val="both"/>
        <w:rPr>
          <w:rFonts w:ascii="Verdana" w:hAnsi="Verdana"/>
          <w:sz w:val="20"/>
          <w:szCs w:val="20"/>
        </w:rPr>
      </w:pPr>
      <w:r>
        <w:rPr>
          <w:rFonts w:ascii="Verdana" w:hAnsi="Verdana"/>
          <w:sz w:val="20"/>
          <w:szCs w:val="20"/>
        </w:rPr>
        <w:t>Teorical l</w:t>
      </w:r>
      <w:r w:rsidRPr="00611619">
        <w:rPr>
          <w:rFonts w:ascii="Verdana" w:hAnsi="Verdana"/>
          <w:sz w:val="20"/>
          <w:szCs w:val="20"/>
        </w:rPr>
        <w:t xml:space="preserve">ectures </w:t>
      </w:r>
      <w:r>
        <w:rPr>
          <w:rFonts w:ascii="Verdana" w:hAnsi="Verdana"/>
          <w:sz w:val="20"/>
          <w:szCs w:val="20"/>
        </w:rPr>
        <w:t xml:space="preserve">could </w:t>
      </w:r>
      <w:r w:rsidRPr="00611619">
        <w:rPr>
          <w:rFonts w:ascii="Verdana" w:hAnsi="Verdana"/>
          <w:sz w:val="20"/>
          <w:szCs w:val="20"/>
        </w:rPr>
        <w:t xml:space="preserve">take place in </w:t>
      </w:r>
      <w:r>
        <w:rPr>
          <w:rFonts w:ascii="Verdana" w:hAnsi="Verdana"/>
          <w:sz w:val="20"/>
          <w:szCs w:val="20"/>
        </w:rPr>
        <w:t xml:space="preserve">the Meeting </w:t>
      </w:r>
      <w:r w:rsidRPr="00611619">
        <w:rPr>
          <w:rFonts w:ascii="Verdana" w:hAnsi="Verdana"/>
          <w:sz w:val="20"/>
          <w:szCs w:val="20"/>
        </w:rPr>
        <w:t>Room</w:t>
      </w:r>
      <w:r>
        <w:rPr>
          <w:rFonts w:ascii="Verdana" w:hAnsi="Verdana"/>
          <w:sz w:val="20"/>
          <w:szCs w:val="20"/>
        </w:rPr>
        <w:t xml:space="preserve"> as long as it is needed and previously checked for availability</w:t>
      </w:r>
      <w:r w:rsidRPr="00611619">
        <w:rPr>
          <w:rFonts w:ascii="Verdana" w:hAnsi="Verdana"/>
          <w:sz w:val="20"/>
          <w:szCs w:val="20"/>
        </w:rPr>
        <w:t xml:space="preserve">. </w:t>
      </w:r>
    </w:p>
    <w:p w:rsidR="0026433D" w:rsidRPr="00611619" w:rsidRDefault="0026433D">
      <w:pPr>
        <w:numPr>
          <w:ilvl w:val="0"/>
          <w:numId w:val="1"/>
        </w:numPr>
        <w:tabs>
          <w:tab w:val="left" w:pos="795"/>
        </w:tabs>
        <w:jc w:val="both"/>
        <w:rPr>
          <w:rFonts w:ascii="Verdana" w:hAnsi="Verdana"/>
          <w:sz w:val="20"/>
          <w:szCs w:val="20"/>
        </w:rPr>
      </w:pPr>
      <w:r w:rsidRPr="00611619">
        <w:rPr>
          <w:rFonts w:ascii="Verdana" w:hAnsi="Verdana"/>
          <w:sz w:val="20"/>
          <w:szCs w:val="20"/>
        </w:rPr>
        <w:t xml:space="preserve">Cold Shop will be available on </w:t>
      </w:r>
      <w:r w:rsidRPr="00611619">
        <w:rPr>
          <w:rFonts w:ascii="Verdana" w:hAnsi="Verdana"/>
          <w:b/>
          <w:sz w:val="20"/>
          <w:szCs w:val="20"/>
        </w:rPr>
        <w:t>Tuesdays</w:t>
      </w:r>
      <w:r w:rsidRPr="00611619">
        <w:rPr>
          <w:rFonts w:ascii="Verdana" w:hAnsi="Verdana"/>
          <w:sz w:val="20"/>
          <w:szCs w:val="20"/>
        </w:rPr>
        <w:t xml:space="preserve"> and </w:t>
      </w:r>
      <w:r w:rsidRPr="00611619">
        <w:rPr>
          <w:rFonts w:ascii="Verdana" w:hAnsi="Verdana"/>
          <w:b/>
          <w:sz w:val="20"/>
          <w:szCs w:val="20"/>
        </w:rPr>
        <w:t>Thursdays</w:t>
      </w:r>
      <w:r w:rsidRPr="00611619">
        <w:rPr>
          <w:rFonts w:ascii="Verdana" w:hAnsi="Verdana"/>
          <w:sz w:val="20"/>
          <w:szCs w:val="20"/>
        </w:rPr>
        <w:t xml:space="preserve"> until </w:t>
      </w:r>
      <w:r w:rsidRPr="00611619">
        <w:rPr>
          <w:rFonts w:ascii="Verdana" w:hAnsi="Verdana"/>
          <w:b/>
          <w:sz w:val="20"/>
          <w:szCs w:val="20"/>
        </w:rPr>
        <w:t>22.00.</w:t>
      </w:r>
      <w:r w:rsidRPr="00611619">
        <w:rPr>
          <w:rFonts w:ascii="Verdana" w:hAnsi="Verdana"/>
          <w:sz w:val="20"/>
          <w:szCs w:val="20"/>
        </w:rPr>
        <w:t xml:space="preserve"> Sandblasting facilities </w:t>
      </w:r>
      <w:r w:rsidRPr="00611619">
        <w:rPr>
          <w:rFonts w:ascii="Verdana" w:hAnsi="Verdana"/>
          <w:b/>
          <w:sz w:val="20"/>
          <w:szCs w:val="20"/>
        </w:rPr>
        <w:t>will not</w:t>
      </w:r>
      <w:r w:rsidRPr="00611619">
        <w:rPr>
          <w:rFonts w:ascii="Verdana" w:hAnsi="Verdana"/>
          <w:sz w:val="20"/>
          <w:szCs w:val="20"/>
        </w:rPr>
        <w:t xml:space="preserve"> be available after </w:t>
      </w:r>
      <w:r w:rsidRPr="00611619">
        <w:rPr>
          <w:rFonts w:ascii="Verdana" w:hAnsi="Verdana"/>
          <w:b/>
          <w:sz w:val="20"/>
          <w:szCs w:val="20"/>
        </w:rPr>
        <w:t>17:00</w:t>
      </w:r>
      <w:r w:rsidRPr="00611619">
        <w:rPr>
          <w:rFonts w:ascii="Verdana" w:hAnsi="Verdana"/>
          <w:sz w:val="20"/>
          <w:szCs w:val="20"/>
        </w:rPr>
        <w:t xml:space="preserve"> due to neighbours’ complaints.</w:t>
      </w:r>
    </w:p>
    <w:p w:rsidR="0026433D" w:rsidRPr="00611619" w:rsidRDefault="0026433D">
      <w:pPr>
        <w:numPr>
          <w:ilvl w:val="0"/>
          <w:numId w:val="1"/>
        </w:numPr>
        <w:tabs>
          <w:tab w:val="left" w:pos="795"/>
        </w:tabs>
        <w:jc w:val="both"/>
        <w:rPr>
          <w:rFonts w:ascii="Verdana" w:hAnsi="Verdana"/>
          <w:sz w:val="20"/>
          <w:szCs w:val="20"/>
        </w:rPr>
      </w:pPr>
      <w:r w:rsidRPr="00611619">
        <w:rPr>
          <w:rFonts w:ascii="Verdana" w:hAnsi="Verdana"/>
          <w:sz w:val="20"/>
          <w:szCs w:val="20"/>
        </w:rPr>
        <w:t xml:space="preserve">The cold shop is only available under TA and instructor supervision. Beginners are not allowed to use the cold shop for any purpose.  </w:t>
      </w:r>
    </w:p>
    <w:p w:rsidR="0026433D" w:rsidRPr="00611619" w:rsidRDefault="0026433D">
      <w:pPr>
        <w:numPr>
          <w:ilvl w:val="0"/>
          <w:numId w:val="1"/>
        </w:numPr>
        <w:tabs>
          <w:tab w:val="left" w:pos="795"/>
        </w:tabs>
        <w:jc w:val="both"/>
        <w:rPr>
          <w:rFonts w:ascii="Verdana" w:hAnsi="Verdana"/>
          <w:sz w:val="20"/>
          <w:szCs w:val="20"/>
        </w:rPr>
      </w:pPr>
      <w:r w:rsidRPr="00611619">
        <w:rPr>
          <w:rFonts w:ascii="Verdana" w:hAnsi="Verdana"/>
          <w:sz w:val="20"/>
          <w:szCs w:val="20"/>
        </w:rPr>
        <w:t>Students should wear gloves, goggles, linoleum apron and shoes appropriate for a wet floor when using the cold shop equipments.</w:t>
      </w:r>
    </w:p>
    <w:p w:rsidR="0026433D" w:rsidRPr="00611619" w:rsidRDefault="0026433D">
      <w:pPr>
        <w:numPr>
          <w:ilvl w:val="0"/>
          <w:numId w:val="1"/>
        </w:numPr>
        <w:tabs>
          <w:tab w:val="left" w:pos="795"/>
        </w:tabs>
        <w:jc w:val="both"/>
        <w:rPr>
          <w:rFonts w:ascii="Verdana" w:hAnsi="Verdana"/>
          <w:sz w:val="20"/>
          <w:szCs w:val="20"/>
        </w:rPr>
      </w:pPr>
      <w:r w:rsidRPr="00611619">
        <w:rPr>
          <w:rFonts w:ascii="Verdana" w:hAnsi="Verdana"/>
          <w:sz w:val="20"/>
          <w:szCs w:val="20"/>
        </w:rPr>
        <w:t>Please wear a cap or put your hair up.</w:t>
      </w:r>
    </w:p>
    <w:p w:rsidR="0026433D" w:rsidRPr="00611619" w:rsidRDefault="0026433D">
      <w:pPr>
        <w:numPr>
          <w:ilvl w:val="0"/>
          <w:numId w:val="1"/>
        </w:numPr>
        <w:tabs>
          <w:tab w:val="left" w:pos="795"/>
        </w:tabs>
        <w:jc w:val="both"/>
        <w:rPr>
          <w:rFonts w:ascii="Verdana" w:hAnsi="Verdana"/>
          <w:sz w:val="20"/>
          <w:szCs w:val="20"/>
        </w:rPr>
      </w:pPr>
      <w:r w:rsidRPr="00611619">
        <w:rPr>
          <w:rFonts w:ascii="Verdana" w:hAnsi="Verdana"/>
          <w:sz w:val="20"/>
          <w:szCs w:val="20"/>
        </w:rPr>
        <w:t>Do not use the diamond wheel and diamond saw with high pressure on the glass.</w:t>
      </w:r>
    </w:p>
    <w:p w:rsidR="0026433D" w:rsidRPr="00611619" w:rsidRDefault="0026433D">
      <w:pPr>
        <w:numPr>
          <w:ilvl w:val="0"/>
          <w:numId w:val="1"/>
        </w:numPr>
        <w:tabs>
          <w:tab w:val="left" w:pos="795"/>
        </w:tabs>
        <w:jc w:val="both"/>
        <w:rPr>
          <w:rFonts w:ascii="Verdana" w:hAnsi="Verdana"/>
          <w:sz w:val="20"/>
          <w:szCs w:val="20"/>
        </w:rPr>
      </w:pPr>
      <w:r w:rsidRPr="00611619">
        <w:rPr>
          <w:rFonts w:ascii="Verdana" w:hAnsi="Verdana"/>
          <w:sz w:val="20"/>
          <w:szCs w:val="20"/>
        </w:rPr>
        <w:t>Please don’t use machines without turning the water on and don’t leave machines on unattended. Turn it off and do not leave until after the motion has stopped.</w:t>
      </w:r>
    </w:p>
    <w:p w:rsidR="0026433D" w:rsidRPr="00611619" w:rsidRDefault="0026433D">
      <w:pPr>
        <w:numPr>
          <w:ilvl w:val="0"/>
          <w:numId w:val="1"/>
        </w:numPr>
        <w:tabs>
          <w:tab w:val="left" w:pos="795"/>
        </w:tabs>
        <w:jc w:val="both"/>
        <w:rPr>
          <w:rFonts w:ascii="Verdana" w:hAnsi="Verdana"/>
          <w:sz w:val="20"/>
          <w:szCs w:val="20"/>
        </w:rPr>
      </w:pPr>
      <w:r w:rsidRPr="00611619">
        <w:rPr>
          <w:rFonts w:ascii="Verdana" w:hAnsi="Verdana"/>
          <w:sz w:val="20"/>
          <w:szCs w:val="20"/>
        </w:rPr>
        <w:t>Please follow the instructions provided when operating the sandblasting machine. Do not forget to wear a dust mask.</w:t>
      </w:r>
    </w:p>
    <w:p w:rsidR="0026433D" w:rsidRPr="00611619" w:rsidRDefault="0026433D">
      <w:pPr>
        <w:numPr>
          <w:ilvl w:val="0"/>
          <w:numId w:val="1"/>
        </w:numPr>
        <w:tabs>
          <w:tab w:val="left" w:pos="795"/>
        </w:tabs>
        <w:jc w:val="both"/>
        <w:rPr>
          <w:rFonts w:ascii="Verdana" w:hAnsi="Verdana"/>
          <w:sz w:val="20"/>
          <w:szCs w:val="20"/>
        </w:rPr>
      </w:pPr>
      <w:r w:rsidRPr="00611619">
        <w:rPr>
          <w:rFonts w:ascii="Verdana" w:hAnsi="Verdana"/>
          <w:sz w:val="20"/>
          <w:szCs w:val="20"/>
        </w:rPr>
        <w:t xml:space="preserve">Students should contact studio supervisors for any coldworking jobs. A fee will be charged for these requests. </w:t>
      </w:r>
    </w:p>
    <w:p w:rsidR="0026433D" w:rsidRPr="00611619" w:rsidRDefault="0026433D">
      <w:pPr>
        <w:ind w:left="435"/>
        <w:jc w:val="both"/>
      </w:pPr>
    </w:p>
    <w:p w:rsidR="0026433D" w:rsidRDefault="0026433D">
      <w:pPr>
        <w:jc w:val="both"/>
        <w:rPr>
          <w:rFonts w:ascii="Verdana" w:hAnsi="Verdana"/>
          <w:b/>
          <w:i/>
          <w:sz w:val="20"/>
          <w:szCs w:val="20"/>
          <w:u w:val="single"/>
        </w:rPr>
      </w:pPr>
    </w:p>
    <w:p w:rsidR="0026433D" w:rsidRDefault="0026433D">
      <w:pPr>
        <w:jc w:val="both"/>
        <w:rPr>
          <w:rFonts w:ascii="Verdana" w:hAnsi="Verdana"/>
          <w:b/>
          <w:i/>
          <w:sz w:val="20"/>
          <w:szCs w:val="20"/>
          <w:u w:val="single"/>
        </w:rPr>
      </w:pPr>
    </w:p>
    <w:p w:rsidR="0026433D" w:rsidRDefault="0026433D">
      <w:pPr>
        <w:jc w:val="both"/>
        <w:rPr>
          <w:rFonts w:ascii="Verdana" w:hAnsi="Verdana"/>
          <w:b/>
          <w:i/>
          <w:sz w:val="20"/>
          <w:szCs w:val="20"/>
          <w:u w:val="single"/>
        </w:rPr>
      </w:pPr>
    </w:p>
    <w:p w:rsidR="0026433D" w:rsidRDefault="0026433D">
      <w:pPr>
        <w:jc w:val="both"/>
        <w:rPr>
          <w:rFonts w:ascii="Verdana" w:hAnsi="Verdana"/>
          <w:b/>
          <w:i/>
          <w:sz w:val="20"/>
          <w:szCs w:val="20"/>
          <w:u w:val="single"/>
        </w:rPr>
      </w:pPr>
    </w:p>
    <w:p w:rsidR="0026433D" w:rsidRDefault="0026433D">
      <w:pPr>
        <w:jc w:val="both"/>
        <w:rPr>
          <w:rFonts w:ascii="Verdana" w:hAnsi="Verdana"/>
          <w:b/>
          <w:i/>
          <w:sz w:val="20"/>
          <w:szCs w:val="20"/>
          <w:u w:val="single"/>
        </w:rPr>
      </w:pPr>
    </w:p>
    <w:p w:rsidR="0026433D" w:rsidRDefault="0026433D">
      <w:pPr>
        <w:jc w:val="both"/>
        <w:rPr>
          <w:rFonts w:ascii="Verdana" w:hAnsi="Verdana"/>
          <w:b/>
          <w:i/>
          <w:sz w:val="20"/>
          <w:szCs w:val="20"/>
          <w:u w:val="single"/>
        </w:rPr>
      </w:pPr>
    </w:p>
    <w:p w:rsidR="009C69A7" w:rsidRDefault="009C69A7">
      <w:pPr>
        <w:jc w:val="both"/>
        <w:rPr>
          <w:rFonts w:ascii="Verdana" w:hAnsi="Verdana"/>
          <w:b/>
          <w:i/>
          <w:sz w:val="20"/>
          <w:szCs w:val="20"/>
          <w:u w:val="single"/>
        </w:rPr>
      </w:pPr>
    </w:p>
    <w:p w:rsidR="0026433D" w:rsidRDefault="0026433D">
      <w:pPr>
        <w:jc w:val="both"/>
        <w:rPr>
          <w:rFonts w:ascii="Verdana" w:hAnsi="Verdana"/>
          <w:b/>
          <w:i/>
          <w:sz w:val="20"/>
          <w:szCs w:val="20"/>
          <w:u w:val="single"/>
        </w:rPr>
      </w:pPr>
    </w:p>
    <w:p w:rsidR="0026433D" w:rsidRDefault="0026433D">
      <w:pPr>
        <w:jc w:val="both"/>
        <w:rPr>
          <w:rFonts w:ascii="Verdana" w:hAnsi="Verdana"/>
          <w:b/>
          <w:i/>
          <w:sz w:val="20"/>
          <w:szCs w:val="20"/>
          <w:u w:val="single"/>
        </w:rPr>
      </w:pPr>
    </w:p>
    <w:p w:rsidR="0026433D" w:rsidRDefault="0026433D">
      <w:pPr>
        <w:jc w:val="both"/>
        <w:rPr>
          <w:rFonts w:ascii="Verdana" w:hAnsi="Verdana"/>
          <w:b/>
          <w:i/>
          <w:sz w:val="20"/>
          <w:szCs w:val="20"/>
          <w:u w:val="single"/>
        </w:rPr>
      </w:pPr>
    </w:p>
    <w:p w:rsidR="0026433D" w:rsidRDefault="0026433D">
      <w:pPr>
        <w:jc w:val="both"/>
        <w:rPr>
          <w:rFonts w:ascii="Verdana" w:hAnsi="Verdana"/>
          <w:b/>
          <w:i/>
          <w:sz w:val="20"/>
          <w:szCs w:val="20"/>
          <w:u w:val="single"/>
        </w:rPr>
      </w:pPr>
    </w:p>
    <w:p w:rsidR="00445657" w:rsidRDefault="00445657">
      <w:pPr>
        <w:jc w:val="both"/>
        <w:rPr>
          <w:rFonts w:ascii="Verdana" w:hAnsi="Verdana"/>
          <w:b/>
          <w:i/>
          <w:sz w:val="20"/>
          <w:szCs w:val="20"/>
          <w:u w:val="single"/>
        </w:rPr>
      </w:pPr>
    </w:p>
    <w:p w:rsidR="0026433D" w:rsidRPr="00611619" w:rsidRDefault="0026433D">
      <w:pPr>
        <w:jc w:val="both"/>
        <w:rPr>
          <w:rFonts w:ascii="Verdana" w:hAnsi="Verdana"/>
          <w:b/>
          <w:i/>
          <w:sz w:val="20"/>
          <w:szCs w:val="20"/>
          <w:u w:val="single"/>
        </w:rPr>
      </w:pPr>
      <w:proofErr w:type="spellStart"/>
      <w:r w:rsidRPr="00611619">
        <w:rPr>
          <w:rFonts w:ascii="Verdana" w:hAnsi="Verdana"/>
          <w:b/>
          <w:i/>
          <w:sz w:val="20"/>
          <w:szCs w:val="20"/>
          <w:u w:val="single"/>
        </w:rPr>
        <w:t>Beadmaking</w:t>
      </w:r>
      <w:proofErr w:type="spellEnd"/>
      <w:r w:rsidRPr="00611619">
        <w:rPr>
          <w:rFonts w:ascii="Verdana" w:hAnsi="Verdana"/>
          <w:b/>
          <w:i/>
          <w:sz w:val="20"/>
          <w:szCs w:val="20"/>
          <w:u w:val="single"/>
        </w:rPr>
        <w:t xml:space="preserve"> &amp; </w:t>
      </w:r>
      <w:proofErr w:type="spellStart"/>
      <w:r w:rsidRPr="00611619">
        <w:rPr>
          <w:rFonts w:ascii="Verdana" w:hAnsi="Verdana"/>
          <w:b/>
          <w:i/>
          <w:sz w:val="20"/>
          <w:szCs w:val="20"/>
          <w:u w:val="single"/>
        </w:rPr>
        <w:t>Lampworking</w:t>
      </w:r>
      <w:proofErr w:type="spellEnd"/>
      <w:r w:rsidRPr="00611619">
        <w:rPr>
          <w:rFonts w:ascii="Verdana" w:hAnsi="Verdana"/>
          <w:b/>
          <w:i/>
          <w:sz w:val="20"/>
          <w:szCs w:val="20"/>
          <w:u w:val="single"/>
        </w:rPr>
        <w:t xml:space="preserve"> </w:t>
      </w:r>
      <w:proofErr w:type="spellStart"/>
      <w:r w:rsidRPr="00611619">
        <w:rPr>
          <w:rFonts w:ascii="Verdana" w:hAnsi="Verdana"/>
          <w:b/>
          <w:i/>
          <w:sz w:val="20"/>
          <w:szCs w:val="20"/>
          <w:u w:val="single"/>
        </w:rPr>
        <w:t>Studio</w:t>
      </w:r>
      <w:proofErr w:type="spellEnd"/>
    </w:p>
    <w:p w:rsidR="0026433D" w:rsidRPr="00611619" w:rsidRDefault="0026433D">
      <w:pPr>
        <w:jc w:val="both"/>
        <w:rPr>
          <w:rFonts w:ascii="Verdana" w:hAnsi="Verdana"/>
          <w:sz w:val="20"/>
          <w:szCs w:val="20"/>
        </w:rPr>
      </w:pPr>
    </w:p>
    <w:p w:rsidR="0026433D" w:rsidRPr="00611619" w:rsidRDefault="0026433D">
      <w:pPr>
        <w:numPr>
          <w:ilvl w:val="0"/>
          <w:numId w:val="10"/>
        </w:numPr>
        <w:tabs>
          <w:tab w:val="left" w:pos="720"/>
        </w:tabs>
        <w:jc w:val="both"/>
        <w:rPr>
          <w:rFonts w:ascii="Verdana" w:hAnsi="Verdana"/>
          <w:sz w:val="20"/>
          <w:szCs w:val="20"/>
        </w:rPr>
      </w:pPr>
      <w:r w:rsidRPr="00611619">
        <w:rPr>
          <w:rFonts w:ascii="Verdana" w:hAnsi="Verdana"/>
          <w:sz w:val="20"/>
          <w:szCs w:val="20"/>
        </w:rPr>
        <w:t xml:space="preserve">Class hours are between </w:t>
      </w:r>
      <w:r w:rsidRPr="00611619">
        <w:rPr>
          <w:rFonts w:ascii="Verdana" w:hAnsi="Verdana"/>
          <w:b/>
          <w:sz w:val="20"/>
          <w:szCs w:val="20"/>
        </w:rPr>
        <w:t>9:00-17:00</w:t>
      </w:r>
      <w:r w:rsidRPr="00611619">
        <w:rPr>
          <w:rFonts w:ascii="Verdana" w:hAnsi="Verdana"/>
          <w:sz w:val="20"/>
          <w:szCs w:val="20"/>
        </w:rPr>
        <w:t xml:space="preserve">. At the beadmaking studio, all torches are turned off at </w:t>
      </w:r>
      <w:r w:rsidRPr="00611619">
        <w:rPr>
          <w:rFonts w:ascii="Verdana" w:hAnsi="Verdana"/>
          <w:b/>
          <w:sz w:val="20"/>
          <w:szCs w:val="20"/>
        </w:rPr>
        <w:t>17:00.</w:t>
      </w:r>
      <w:r w:rsidRPr="00611619">
        <w:rPr>
          <w:rFonts w:ascii="Verdana" w:hAnsi="Verdana"/>
          <w:sz w:val="20"/>
          <w:szCs w:val="20"/>
        </w:rPr>
        <w:t xml:space="preserve"> However, students can work with finished beads on </w:t>
      </w:r>
      <w:r w:rsidRPr="00611619">
        <w:rPr>
          <w:rFonts w:ascii="Verdana" w:hAnsi="Verdana"/>
          <w:b/>
          <w:sz w:val="20"/>
          <w:szCs w:val="20"/>
        </w:rPr>
        <w:t>Tuesdays</w:t>
      </w:r>
      <w:r w:rsidRPr="00611619">
        <w:rPr>
          <w:rFonts w:ascii="Verdana" w:hAnsi="Verdana"/>
          <w:sz w:val="20"/>
          <w:szCs w:val="20"/>
        </w:rPr>
        <w:t xml:space="preserve"> and </w:t>
      </w:r>
      <w:r w:rsidRPr="00611619">
        <w:rPr>
          <w:rFonts w:ascii="Verdana" w:hAnsi="Verdana"/>
          <w:b/>
          <w:sz w:val="20"/>
          <w:szCs w:val="20"/>
        </w:rPr>
        <w:t>Thursdays</w:t>
      </w:r>
      <w:r w:rsidRPr="00611619">
        <w:rPr>
          <w:rFonts w:ascii="Verdana" w:hAnsi="Verdana"/>
          <w:sz w:val="20"/>
          <w:szCs w:val="20"/>
        </w:rPr>
        <w:t xml:space="preserve"> until </w:t>
      </w:r>
      <w:r w:rsidRPr="00611619">
        <w:rPr>
          <w:rFonts w:ascii="Verdana" w:hAnsi="Verdana"/>
          <w:b/>
          <w:sz w:val="20"/>
          <w:szCs w:val="20"/>
        </w:rPr>
        <w:t xml:space="preserve">22:00. </w:t>
      </w:r>
      <w:r w:rsidRPr="00611619">
        <w:rPr>
          <w:rFonts w:ascii="Verdana" w:hAnsi="Verdana"/>
          <w:sz w:val="20"/>
          <w:szCs w:val="20"/>
        </w:rPr>
        <w:t xml:space="preserve">IT IS STRICTLY FORBIDDEN TO USE THE TORCHES AFTER </w:t>
      </w:r>
      <w:r w:rsidRPr="00611619">
        <w:rPr>
          <w:rFonts w:ascii="Verdana" w:hAnsi="Verdana"/>
          <w:b/>
          <w:sz w:val="20"/>
          <w:szCs w:val="20"/>
        </w:rPr>
        <w:t>17:00</w:t>
      </w:r>
      <w:r w:rsidRPr="00611619">
        <w:rPr>
          <w:rFonts w:ascii="Verdana" w:hAnsi="Verdana"/>
          <w:sz w:val="20"/>
          <w:szCs w:val="20"/>
        </w:rPr>
        <w:t>.</w:t>
      </w:r>
    </w:p>
    <w:p w:rsidR="0026433D" w:rsidRPr="00611619" w:rsidRDefault="0026433D">
      <w:pPr>
        <w:numPr>
          <w:ilvl w:val="0"/>
          <w:numId w:val="10"/>
        </w:numPr>
        <w:tabs>
          <w:tab w:val="left" w:pos="720"/>
        </w:tabs>
        <w:jc w:val="both"/>
        <w:rPr>
          <w:rFonts w:ascii="Verdana" w:hAnsi="Verdana"/>
          <w:sz w:val="20"/>
          <w:szCs w:val="20"/>
        </w:rPr>
      </w:pPr>
      <w:r>
        <w:rPr>
          <w:rFonts w:ascii="Verdana" w:hAnsi="Verdana"/>
          <w:sz w:val="20"/>
          <w:szCs w:val="20"/>
        </w:rPr>
        <w:t xml:space="preserve">Please </w:t>
      </w:r>
      <w:r w:rsidRPr="0035087C">
        <w:rPr>
          <w:rFonts w:ascii="Verdana" w:hAnsi="Verdana"/>
          <w:b/>
          <w:sz w:val="20"/>
          <w:szCs w:val="20"/>
        </w:rPr>
        <w:t>DO NOT</w:t>
      </w:r>
      <w:r w:rsidRPr="00611619">
        <w:rPr>
          <w:rFonts w:ascii="Verdana" w:hAnsi="Verdana"/>
          <w:sz w:val="20"/>
          <w:szCs w:val="20"/>
        </w:rPr>
        <w:t xml:space="preserve"> forget to turn off the gas and oxygen </w:t>
      </w:r>
      <w:r>
        <w:rPr>
          <w:rFonts w:ascii="Verdana" w:hAnsi="Verdana"/>
          <w:sz w:val="20"/>
          <w:szCs w:val="20"/>
        </w:rPr>
        <w:t xml:space="preserve">after you finish </w:t>
      </w:r>
      <w:r w:rsidRPr="00611619">
        <w:rPr>
          <w:rFonts w:ascii="Verdana" w:hAnsi="Verdana"/>
          <w:sz w:val="20"/>
          <w:szCs w:val="20"/>
        </w:rPr>
        <w:t>working.</w:t>
      </w:r>
    </w:p>
    <w:p w:rsidR="0026433D" w:rsidRPr="00611619" w:rsidRDefault="0026433D">
      <w:pPr>
        <w:numPr>
          <w:ilvl w:val="0"/>
          <w:numId w:val="10"/>
        </w:numPr>
        <w:tabs>
          <w:tab w:val="left" w:pos="720"/>
        </w:tabs>
        <w:jc w:val="both"/>
        <w:rPr>
          <w:rFonts w:ascii="Verdana" w:hAnsi="Verdana"/>
          <w:sz w:val="20"/>
          <w:szCs w:val="20"/>
        </w:rPr>
      </w:pPr>
      <w:r w:rsidRPr="00611619">
        <w:rPr>
          <w:rFonts w:ascii="Verdana" w:hAnsi="Verdana"/>
          <w:sz w:val="20"/>
          <w:szCs w:val="20"/>
        </w:rPr>
        <w:t>Students are expected to bring and use didymium glasses while working.</w:t>
      </w:r>
    </w:p>
    <w:p w:rsidR="0026433D" w:rsidRPr="00611619" w:rsidRDefault="0026433D">
      <w:pPr>
        <w:numPr>
          <w:ilvl w:val="0"/>
          <w:numId w:val="10"/>
        </w:numPr>
        <w:tabs>
          <w:tab w:val="left" w:pos="720"/>
        </w:tabs>
        <w:jc w:val="both"/>
        <w:rPr>
          <w:rFonts w:ascii="Verdana" w:hAnsi="Verdana"/>
          <w:sz w:val="20"/>
          <w:szCs w:val="20"/>
        </w:rPr>
      </w:pPr>
      <w:r w:rsidRPr="00611619">
        <w:rPr>
          <w:rFonts w:ascii="Verdana" w:hAnsi="Verdana"/>
          <w:sz w:val="20"/>
          <w:szCs w:val="20"/>
        </w:rPr>
        <w:t xml:space="preserve">Students are expected to prepare new mandrels for their own use after cleaning out the ones they have used. </w:t>
      </w:r>
    </w:p>
    <w:p w:rsidR="0026433D" w:rsidRPr="00414C53" w:rsidRDefault="0026433D" w:rsidP="0026433D">
      <w:pPr>
        <w:numPr>
          <w:ilvl w:val="0"/>
          <w:numId w:val="10"/>
        </w:numPr>
        <w:tabs>
          <w:tab w:val="left" w:pos="720"/>
        </w:tabs>
        <w:jc w:val="both"/>
        <w:rPr>
          <w:rFonts w:ascii="Verdana" w:hAnsi="Verdana"/>
          <w:sz w:val="20"/>
          <w:szCs w:val="20"/>
        </w:rPr>
      </w:pPr>
      <w:r w:rsidRPr="00611619">
        <w:rPr>
          <w:rFonts w:ascii="Verdana" w:hAnsi="Verdana"/>
          <w:sz w:val="20"/>
          <w:szCs w:val="20"/>
        </w:rPr>
        <w:lastRenderedPageBreak/>
        <w:t>Glass rods are limited to the premade packag</w:t>
      </w:r>
      <w:r>
        <w:rPr>
          <w:rFonts w:ascii="Verdana" w:hAnsi="Verdana"/>
          <w:sz w:val="20"/>
          <w:szCs w:val="20"/>
        </w:rPr>
        <w:t>e that is given to each student</w:t>
      </w:r>
      <w:r w:rsidRPr="00611619">
        <w:rPr>
          <w:rFonts w:ascii="Verdana" w:hAnsi="Verdana"/>
          <w:sz w:val="20"/>
          <w:szCs w:val="20"/>
        </w:rPr>
        <w:t>. Students can not exchange the glass rods provided by The Glass Furnace as a premade package. Extra glass is available for purchase.</w:t>
      </w:r>
    </w:p>
    <w:p w:rsidR="0026433D" w:rsidRDefault="0026433D">
      <w:pPr>
        <w:jc w:val="both"/>
        <w:rPr>
          <w:rFonts w:ascii="Verdana" w:hAnsi="Verdana"/>
          <w:b/>
          <w:i/>
          <w:sz w:val="20"/>
          <w:szCs w:val="20"/>
          <w:u w:val="single"/>
        </w:rPr>
      </w:pPr>
    </w:p>
    <w:p w:rsidR="0026433D" w:rsidRDefault="0026433D">
      <w:pPr>
        <w:jc w:val="both"/>
        <w:rPr>
          <w:rFonts w:ascii="Verdana" w:hAnsi="Verdana"/>
          <w:b/>
          <w:i/>
          <w:sz w:val="20"/>
          <w:szCs w:val="20"/>
          <w:u w:val="single"/>
        </w:rPr>
      </w:pPr>
    </w:p>
    <w:p w:rsidR="0026433D" w:rsidRPr="00611619" w:rsidRDefault="0026433D">
      <w:pPr>
        <w:jc w:val="both"/>
        <w:rPr>
          <w:rFonts w:ascii="Verdana" w:hAnsi="Verdana"/>
          <w:b/>
          <w:i/>
          <w:sz w:val="20"/>
          <w:szCs w:val="20"/>
          <w:u w:val="single"/>
        </w:rPr>
      </w:pPr>
      <w:r w:rsidRPr="00611619">
        <w:rPr>
          <w:rFonts w:ascii="Verdana" w:hAnsi="Verdana"/>
          <w:b/>
          <w:i/>
          <w:sz w:val="20"/>
          <w:szCs w:val="20"/>
          <w:u w:val="single"/>
        </w:rPr>
        <w:t xml:space="preserve">Fusing &amp; Kilncasting Studio </w:t>
      </w:r>
    </w:p>
    <w:p w:rsidR="0026433D" w:rsidRPr="00611619" w:rsidRDefault="0026433D">
      <w:pPr>
        <w:jc w:val="both"/>
        <w:rPr>
          <w:rFonts w:ascii="Verdana" w:hAnsi="Verdana"/>
          <w:sz w:val="20"/>
          <w:szCs w:val="20"/>
        </w:rPr>
      </w:pPr>
    </w:p>
    <w:p w:rsidR="0026433D" w:rsidRPr="00611619" w:rsidRDefault="0026433D">
      <w:pPr>
        <w:numPr>
          <w:ilvl w:val="0"/>
          <w:numId w:val="6"/>
        </w:numPr>
        <w:tabs>
          <w:tab w:val="left" w:pos="720"/>
        </w:tabs>
        <w:jc w:val="both"/>
        <w:rPr>
          <w:rFonts w:ascii="Verdana" w:hAnsi="Verdana"/>
          <w:b/>
          <w:sz w:val="20"/>
          <w:szCs w:val="20"/>
        </w:rPr>
      </w:pPr>
      <w:r w:rsidRPr="00611619">
        <w:rPr>
          <w:rFonts w:ascii="Verdana" w:hAnsi="Verdana"/>
          <w:sz w:val="20"/>
          <w:szCs w:val="20"/>
        </w:rPr>
        <w:t xml:space="preserve">Class hours are between </w:t>
      </w:r>
      <w:r w:rsidRPr="00611619">
        <w:rPr>
          <w:rFonts w:ascii="Verdana" w:hAnsi="Verdana"/>
          <w:b/>
          <w:sz w:val="20"/>
          <w:szCs w:val="20"/>
        </w:rPr>
        <w:t>9:00-17:00</w:t>
      </w:r>
      <w:r w:rsidRPr="00611619">
        <w:rPr>
          <w:rFonts w:ascii="Verdana" w:hAnsi="Verdana"/>
          <w:sz w:val="20"/>
          <w:szCs w:val="20"/>
        </w:rPr>
        <w:t xml:space="preserve">. However, students can work on </w:t>
      </w:r>
      <w:r w:rsidRPr="00611619">
        <w:rPr>
          <w:rFonts w:ascii="Verdana" w:hAnsi="Verdana"/>
          <w:b/>
          <w:sz w:val="20"/>
          <w:szCs w:val="20"/>
        </w:rPr>
        <w:t>Tuesdays</w:t>
      </w:r>
      <w:r w:rsidRPr="00611619">
        <w:rPr>
          <w:rFonts w:ascii="Verdana" w:hAnsi="Verdana"/>
          <w:sz w:val="20"/>
          <w:szCs w:val="20"/>
        </w:rPr>
        <w:t xml:space="preserve"> and </w:t>
      </w:r>
      <w:r w:rsidRPr="00611619">
        <w:rPr>
          <w:rFonts w:ascii="Verdana" w:hAnsi="Verdana"/>
          <w:b/>
          <w:sz w:val="20"/>
          <w:szCs w:val="20"/>
        </w:rPr>
        <w:t>Thursdays</w:t>
      </w:r>
      <w:r w:rsidRPr="00611619">
        <w:rPr>
          <w:rFonts w:ascii="Verdana" w:hAnsi="Verdana"/>
          <w:sz w:val="20"/>
          <w:szCs w:val="20"/>
        </w:rPr>
        <w:t xml:space="preserve"> until </w:t>
      </w:r>
      <w:r w:rsidRPr="00611619">
        <w:rPr>
          <w:rFonts w:ascii="Verdana" w:hAnsi="Verdana"/>
          <w:b/>
          <w:sz w:val="20"/>
          <w:szCs w:val="20"/>
        </w:rPr>
        <w:t>22:00.</w:t>
      </w:r>
    </w:p>
    <w:p w:rsidR="0026433D" w:rsidRPr="00611619" w:rsidRDefault="0026433D">
      <w:pPr>
        <w:numPr>
          <w:ilvl w:val="0"/>
          <w:numId w:val="6"/>
        </w:numPr>
        <w:tabs>
          <w:tab w:val="left" w:pos="720"/>
        </w:tabs>
        <w:jc w:val="both"/>
        <w:rPr>
          <w:rFonts w:ascii="Verdana" w:hAnsi="Verdana"/>
          <w:sz w:val="20"/>
          <w:szCs w:val="20"/>
        </w:rPr>
      </w:pPr>
      <w:r w:rsidRPr="00611619">
        <w:rPr>
          <w:rFonts w:ascii="Verdana" w:hAnsi="Verdana"/>
          <w:sz w:val="20"/>
          <w:szCs w:val="20"/>
        </w:rPr>
        <w:t xml:space="preserve">Each student is provided with a glass cutting tool set. </w:t>
      </w:r>
    </w:p>
    <w:p w:rsidR="0026433D" w:rsidRPr="00611619" w:rsidRDefault="0026433D">
      <w:pPr>
        <w:numPr>
          <w:ilvl w:val="0"/>
          <w:numId w:val="6"/>
        </w:numPr>
        <w:tabs>
          <w:tab w:val="left" w:pos="720"/>
        </w:tabs>
        <w:jc w:val="both"/>
        <w:rPr>
          <w:rFonts w:ascii="Verdana" w:hAnsi="Verdana"/>
          <w:sz w:val="20"/>
          <w:szCs w:val="20"/>
        </w:rPr>
      </w:pPr>
      <w:r w:rsidRPr="00611619">
        <w:rPr>
          <w:rFonts w:ascii="Verdana" w:hAnsi="Verdana"/>
          <w:sz w:val="20"/>
          <w:szCs w:val="20"/>
        </w:rPr>
        <w:t xml:space="preserve">Please wear glasses for eye protection when cutting glass. </w:t>
      </w:r>
    </w:p>
    <w:p w:rsidR="0026433D" w:rsidRPr="00611619" w:rsidRDefault="0026433D">
      <w:pPr>
        <w:numPr>
          <w:ilvl w:val="0"/>
          <w:numId w:val="6"/>
        </w:numPr>
        <w:tabs>
          <w:tab w:val="left" w:pos="720"/>
        </w:tabs>
        <w:jc w:val="both"/>
        <w:rPr>
          <w:rFonts w:ascii="Verdana" w:hAnsi="Verdana" w:cs="Raavi"/>
          <w:sz w:val="20"/>
          <w:szCs w:val="20"/>
        </w:rPr>
      </w:pPr>
      <w:r w:rsidRPr="00611619">
        <w:rPr>
          <w:rFonts w:ascii="Verdana" w:hAnsi="Verdana" w:cs="Raavi"/>
          <w:sz w:val="20"/>
          <w:szCs w:val="20"/>
        </w:rPr>
        <w:t xml:space="preserve">Please use gloves when carrying large plates of glass. </w:t>
      </w:r>
    </w:p>
    <w:p w:rsidR="0026433D" w:rsidRPr="00611619" w:rsidRDefault="0026433D">
      <w:pPr>
        <w:numPr>
          <w:ilvl w:val="0"/>
          <w:numId w:val="6"/>
        </w:numPr>
        <w:tabs>
          <w:tab w:val="left" w:pos="720"/>
        </w:tabs>
        <w:jc w:val="both"/>
        <w:rPr>
          <w:rFonts w:ascii="Verdana" w:hAnsi="Verdana"/>
          <w:sz w:val="20"/>
          <w:szCs w:val="20"/>
        </w:rPr>
      </w:pPr>
      <w:r w:rsidRPr="00611619">
        <w:rPr>
          <w:rFonts w:ascii="Verdana" w:hAnsi="Verdana"/>
          <w:sz w:val="20"/>
          <w:szCs w:val="20"/>
        </w:rPr>
        <w:t xml:space="preserve">Please check if there is water, ½ cm deep, in lathe and a sponge before using the grinding machine and don’t use it without a sponge. </w:t>
      </w:r>
    </w:p>
    <w:p w:rsidR="0026433D" w:rsidRPr="00611619" w:rsidRDefault="0026433D">
      <w:pPr>
        <w:numPr>
          <w:ilvl w:val="0"/>
          <w:numId w:val="6"/>
        </w:numPr>
        <w:tabs>
          <w:tab w:val="left" w:pos="720"/>
        </w:tabs>
        <w:jc w:val="both"/>
        <w:rPr>
          <w:rFonts w:ascii="Verdana" w:hAnsi="Verdana" w:cs="Raavi"/>
          <w:sz w:val="20"/>
          <w:szCs w:val="20"/>
        </w:rPr>
      </w:pPr>
      <w:r w:rsidRPr="00611619">
        <w:rPr>
          <w:rFonts w:ascii="Verdana" w:hAnsi="Verdana" w:cs="Raavi"/>
          <w:sz w:val="20"/>
          <w:szCs w:val="20"/>
        </w:rPr>
        <w:t>Please put away unused sheet glass and materials.</w:t>
      </w:r>
    </w:p>
    <w:p w:rsidR="0026433D" w:rsidRPr="00611619" w:rsidRDefault="0026433D">
      <w:pPr>
        <w:numPr>
          <w:ilvl w:val="0"/>
          <w:numId w:val="6"/>
        </w:numPr>
        <w:tabs>
          <w:tab w:val="left" w:pos="720"/>
        </w:tabs>
        <w:jc w:val="both"/>
        <w:rPr>
          <w:rFonts w:ascii="Verdana" w:hAnsi="Verdana" w:cs="Raavi"/>
          <w:sz w:val="20"/>
          <w:szCs w:val="20"/>
        </w:rPr>
      </w:pPr>
      <w:r w:rsidRPr="00611619">
        <w:rPr>
          <w:rFonts w:ascii="Verdana" w:hAnsi="Verdana" w:cs="Raavi"/>
          <w:sz w:val="20"/>
          <w:szCs w:val="20"/>
        </w:rPr>
        <w:t>When working with plaster, silica, glass fiber blanket or insulation materials, wear gloves and a mask.</w:t>
      </w:r>
    </w:p>
    <w:p w:rsidR="0026433D" w:rsidRPr="00611619" w:rsidRDefault="0026433D">
      <w:pPr>
        <w:numPr>
          <w:ilvl w:val="0"/>
          <w:numId w:val="6"/>
        </w:numPr>
        <w:tabs>
          <w:tab w:val="left" w:pos="720"/>
        </w:tabs>
        <w:jc w:val="both"/>
        <w:rPr>
          <w:rFonts w:ascii="Verdana" w:hAnsi="Verdana" w:cs="Raavi"/>
          <w:sz w:val="20"/>
          <w:szCs w:val="20"/>
        </w:rPr>
      </w:pPr>
      <w:r w:rsidRPr="00611619">
        <w:rPr>
          <w:rFonts w:ascii="Verdana" w:hAnsi="Verdana" w:cs="Raavi"/>
          <w:sz w:val="20"/>
          <w:szCs w:val="20"/>
        </w:rPr>
        <w:t xml:space="preserve">Students are expected to bring their own glasses, gloves and good quality, double filter dust mask.  </w:t>
      </w:r>
    </w:p>
    <w:p w:rsidR="0026433D" w:rsidRPr="00611619" w:rsidRDefault="0026433D">
      <w:pPr>
        <w:numPr>
          <w:ilvl w:val="0"/>
          <w:numId w:val="6"/>
        </w:numPr>
        <w:tabs>
          <w:tab w:val="left" w:pos="720"/>
        </w:tabs>
        <w:ind w:right="-540"/>
        <w:jc w:val="both"/>
        <w:rPr>
          <w:rFonts w:ascii="Verdana" w:hAnsi="Verdana" w:cs="Raavi"/>
          <w:sz w:val="20"/>
          <w:szCs w:val="20"/>
        </w:rPr>
      </w:pPr>
      <w:r w:rsidRPr="00611619">
        <w:rPr>
          <w:rFonts w:ascii="Verdana" w:hAnsi="Verdana" w:cs="Raavi"/>
          <w:sz w:val="20"/>
          <w:szCs w:val="20"/>
        </w:rPr>
        <w:t>If skin comes in contact with glass fiber or insulation materials, wash affected areas with plenty of soap and water.</w:t>
      </w:r>
    </w:p>
    <w:p w:rsidR="0026433D" w:rsidRPr="00611619" w:rsidRDefault="0026433D">
      <w:pPr>
        <w:numPr>
          <w:ilvl w:val="0"/>
          <w:numId w:val="6"/>
        </w:numPr>
        <w:tabs>
          <w:tab w:val="left" w:pos="720"/>
        </w:tabs>
        <w:ind w:right="-540"/>
        <w:jc w:val="both"/>
        <w:rPr>
          <w:rFonts w:ascii="Verdana" w:hAnsi="Verdana"/>
          <w:sz w:val="20"/>
          <w:szCs w:val="20"/>
        </w:rPr>
      </w:pPr>
      <w:r w:rsidRPr="00611619">
        <w:rPr>
          <w:rFonts w:ascii="Verdana" w:hAnsi="Verdana"/>
          <w:sz w:val="20"/>
          <w:szCs w:val="20"/>
        </w:rPr>
        <w:t>Please do not put any plaster in the sink; throw waste plaster in garbage bins.</w:t>
      </w:r>
    </w:p>
    <w:p w:rsidR="0026433D" w:rsidRPr="00611619" w:rsidRDefault="0026433D">
      <w:pPr>
        <w:numPr>
          <w:ilvl w:val="0"/>
          <w:numId w:val="6"/>
        </w:numPr>
        <w:tabs>
          <w:tab w:val="left" w:pos="720"/>
        </w:tabs>
        <w:ind w:right="-540"/>
        <w:jc w:val="both"/>
        <w:rPr>
          <w:rFonts w:ascii="Verdana" w:hAnsi="Verdana" w:cs="Raavi"/>
          <w:sz w:val="20"/>
          <w:szCs w:val="20"/>
        </w:rPr>
      </w:pPr>
      <w:r w:rsidRPr="00611619">
        <w:rPr>
          <w:rFonts w:ascii="Verdana" w:hAnsi="Verdana" w:cs="Raavi"/>
          <w:sz w:val="20"/>
          <w:szCs w:val="20"/>
        </w:rPr>
        <w:t>Dusty materials such as glass fiber and plaster can only be used in Kilncasting Studio and Kiln rooms. Please do not bring such materials in to Fusing or any other studios.</w:t>
      </w:r>
    </w:p>
    <w:p w:rsidR="0026433D" w:rsidRPr="00611619" w:rsidRDefault="0026433D">
      <w:pPr>
        <w:numPr>
          <w:ilvl w:val="0"/>
          <w:numId w:val="6"/>
        </w:numPr>
        <w:tabs>
          <w:tab w:val="left" w:pos="720"/>
        </w:tabs>
        <w:ind w:right="-540"/>
        <w:jc w:val="both"/>
        <w:rPr>
          <w:rFonts w:ascii="Verdana" w:hAnsi="Verdana" w:cs="Raavi"/>
          <w:sz w:val="20"/>
          <w:szCs w:val="20"/>
        </w:rPr>
      </w:pPr>
      <w:r w:rsidRPr="00611619">
        <w:rPr>
          <w:rFonts w:ascii="Verdana" w:hAnsi="Verdana" w:cs="Raavi"/>
          <w:sz w:val="20"/>
          <w:szCs w:val="20"/>
        </w:rPr>
        <w:t>Glass usage for each student will be indicated by The Glass Furnace and instructor. Each student should use the same amount of glass and materials during the workshop.</w:t>
      </w:r>
    </w:p>
    <w:p w:rsidR="0026433D" w:rsidRPr="00611619" w:rsidRDefault="0026433D">
      <w:pPr>
        <w:jc w:val="both"/>
        <w:rPr>
          <w:rFonts w:ascii="Verdana" w:hAnsi="Verdana"/>
          <w:sz w:val="20"/>
          <w:szCs w:val="20"/>
        </w:rPr>
      </w:pPr>
    </w:p>
    <w:p w:rsidR="0026433D" w:rsidRPr="00611619" w:rsidRDefault="0026433D">
      <w:pPr>
        <w:jc w:val="both"/>
        <w:rPr>
          <w:rFonts w:ascii="Verdana" w:hAnsi="Verdana"/>
          <w:sz w:val="20"/>
          <w:szCs w:val="20"/>
        </w:rPr>
      </w:pPr>
    </w:p>
    <w:p w:rsidR="0026433D" w:rsidRPr="00611619" w:rsidRDefault="0026433D">
      <w:pPr>
        <w:jc w:val="both"/>
        <w:rPr>
          <w:rFonts w:ascii="Verdana" w:hAnsi="Verdana"/>
          <w:b/>
          <w:i/>
          <w:sz w:val="20"/>
          <w:szCs w:val="20"/>
          <w:u w:val="single"/>
        </w:rPr>
      </w:pPr>
      <w:r w:rsidRPr="00611619">
        <w:rPr>
          <w:rFonts w:ascii="Verdana" w:hAnsi="Verdana"/>
          <w:b/>
          <w:i/>
          <w:sz w:val="20"/>
          <w:szCs w:val="20"/>
          <w:u w:val="single"/>
        </w:rPr>
        <w:t>Kilns</w:t>
      </w:r>
    </w:p>
    <w:p w:rsidR="0026433D" w:rsidRPr="00611619" w:rsidRDefault="0026433D">
      <w:pPr>
        <w:ind w:left="360"/>
        <w:jc w:val="both"/>
        <w:rPr>
          <w:rFonts w:ascii="Verdana" w:hAnsi="Verdana"/>
          <w:sz w:val="20"/>
          <w:szCs w:val="20"/>
        </w:rPr>
      </w:pPr>
    </w:p>
    <w:p w:rsidR="0026433D" w:rsidRPr="00611619" w:rsidRDefault="0026433D">
      <w:pPr>
        <w:numPr>
          <w:ilvl w:val="0"/>
          <w:numId w:val="13"/>
        </w:numPr>
        <w:tabs>
          <w:tab w:val="left" w:pos="720"/>
        </w:tabs>
        <w:jc w:val="both"/>
        <w:rPr>
          <w:rFonts w:ascii="Verdana" w:hAnsi="Verdana"/>
          <w:sz w:val="20"/>
          <w:szCs w:val="20"/>
        </w:rPr>
      </w:pPr>
      <w:r w:rsidRPr="00611619">
        <w:rPr>
          <w:rFonts w:ascii="Verdana" w:hAnsi="Verdana"/>
          <w:sz w:val="20"/>
          <w:szCs w:val="20"/>
        </w:rPr>
        <w:t>The students are not allowed to use the kilns without the presence of studio supervisor and the instructor.</w:t>
      </w:r>
    </w:p>
    <w:p w:rsidR="0026433D" w:rsidRPr="00611619" w:rsidRDefault="0026433D">
      <w:pPr>
        <w:numPr>
          <w:ilvl w:val="0"/>
          <w:numId w:val="13"/>
        </w:numPr>
        <w:tabs>
          <w:tab w:val="left" w:pos="720"/>
        </w:tabs>
        <w:jc w:val="both"/>
        <w:rPr>
          <w:rFonts w:ascii="Verdana" w:hAnsi="Verdana"/>
          <w:sz w:val="20"/>
          <w:szCs w:val="20"/>
        </w:rPr>
      </w:pPr>
      <w:r w:rsidRPr="00611619">
        <w:rPr>
          <w:rFonts w:ascii="Verdana" w:hAnsi="Verdana"/>
          <w:sz w:val="20"/>
          <w:szCs w:val="20"/>
        </w:rPr>
        <w:t xml:space="preserve">The studio supervisor or the instructor may save the kiln programs you use under </w:t>
      </w:r>
      <w:proofErr w:type="gramStart"/>
      <w:r w:rsidRPr="00611619">
        <w:rPr>
          <w:rFonts w:ascii="Verdana" w:hAnsi="Verdana"/>
          <w:sz w:val="20"/>
          <w:szCs w:val="20"/>
        </w:rPr>
        <w:t>available</w:t>
      </w:r>
      <w:proofErr w:type="gramEnd"/>
      <w:r w:rsidRPr="00611619">
        <w:rPr>
          <w:rFonts w:ascii="Verdana" w:hAnsi="Verdana"/>
          <w:sz w:val="20"/>
          <w:szCs w:val="20"/>
        </w:rPr>
        <w:t xml:space="preserve"> program numbers. </w:t>
      </w:r>
    </w:p>
    <w:p w:rsidR="0026433D" w:rsidRPr="00611619" w:rsidRDefault="0026433D">
      <w:pPr>
        <w:numPr>
          <w:ilvl w:val="0"/>
          <w:numId w:val="13"/>
        </w:numPr>
        <w:tabs>
          <w:tab w:val="left" w:pos="720"/>
        </w:tabs>
        <w:jc w:val="both"/>
        <w:rPr>
          <w:rFonts w:ascii="Verdana" w:hAnsi="Verdana" w:cs="Raavi"/>
          <w:sz w:val="20"/>
          <w:szCs w:val="20"/>
        </w:rPr>
      </w:pPr>
      <w:r w:rsidRPr="00611619">
        <w:rPr>
          <w:rFonts w:ascii="Verdana" w:hAnsi="Verdana" w:cs="Raavi"/>
          <w:sz w:val="20"/>
          <w:szCs w:val="20"/>
        </w:rPr>
        <w:t>Please don’t interfere when the kiln is on and don’t look too closely through the observation hole.</w:t>
      </w:r>
    </w:p>
    <w:p w:rsidR="0026433D" w:rsidRPr="00611619" w:rsidRDefault="0026433D">
      <w:pPr>
        <w:numPr>
          <w:ilvl w:val="0"/>
          <w:numId w:val="13"/>
        </w:numPr>
        <w:tabs>
          <w:tab w:val="left" w:pos="720"/>
        </w:tabs>
        <w:jc w:val="both"/>
        <w:rPr>
          <w:rFonts w:ascii="Verdana" w:hAnsi="Verdana" w:cs="Raavi"/>
          <w:sz w:val="20"/>
          <w:szCs w:val="20"/>
        </w:rPr>
      </w:pPr>
      <w:r w:rsidRPr="00611619">
        <w:rPr>
          <w:rFonts w:ascii="Verdana" w:hAnsi="Verdana" w:cs="Raavi"/>
          <w:sz w:val="20"/>
          <w:szCs w:val="20"/>
        </w:rPr>
        <w:t>Please use a mask when sifting or cleaning the glass release powder.</w:t>
      </w:r>
    </w:p>
    <w:p w:rsidR="0026433D" w:rsidRPr="00611619" w:rsidRDefault="0026433D">
      <w:pPr>
        <w:numPr>
          <w:ilvl w:val="0"/>
          <w:numId w:val="13"/>
        </w:numPr>
        <w:tabs>
          <w:tab w:val="left" w:pos="720"/>
        </w:tabs>
        <w:jc w:val="both"/>
        <w:rPr>
          <w:rFonts w:ascii="Verdana" w:hAnsi="Verdana" w:cs="Raavi"/>
          <w:sz w:val="20"/>
          <w:szCs w:val="20"/>
        </w:rPr>
      </w:pPr>
      <w:r w:rsidRPr="00611619">
        <w:rPr>
          <w:rFonts w:ascii="Verdana" w:hAnsi="Verdana" w:cs="Raavi"/>
          <w:sz w:val="20"/>
          <w:szCs w:val="20"/>
        </w:rPr>
        <w:t>Please be very careful not to damage the bottom surface of the kiln when loading and unloading.</w:t>
      </w:r>
    </w:p>
    <w:p w:rsidR="0026433D" w:rsidRPr="00611619" w:rsidRDefault="0026433D">
      <w:pPr>
        <w:numPr>
          <w:ilvl w:val="0"/>
          <w:numId w:val="13"/>
        </w:numPr>
        <w:tabs>
          <w:tab w:val="left" w:pos="720"/>
        </w:tabs>
        <w:jc w:val="both"/>
        <w:rPr>
          <w:rFonts w:ascii="Verdana" w:hAnsi="Verdana" w:cs="Raavi"/>
          <w:sz w:val="20"/>
          <w:szCs w:val="20"/>
        </w:rPr>
      </w:pPr>
      <w:r w:rsidRPr="00611619">
        <w:rPr>
          <w:rFonts w:ascii="Verdana" w:hAnsi="Verdana" w:cs="Raavi"/>
          <w:sz w:val="20"/>
          <w:szCs w:val="20"/>
        </w:rPr>
        <w:t>Please be careful when using fusing molds; they are extremely fragile.</w:t>
      </w:r>
    </w:p>
    <w:p w:rsidR="0026433D" w:rsidRPr="00611619" w:rsidRDefault="0026433D">
      <w:pPr>
        <w:jc w:val="both"/>
        <w:rPr>
          <w:rFonts w:ascii="Verdana" w:hAnsi="Verdana" w:cs="Raavi"/>
          <w:sz w:val="20"/>
          <w:szCs w:val="20"/>
        </w:rPr>
      </w:pPr>
    </w:p>
    <w:p w:rsidR="0026433D" w:rsidRPr="00611619" w:rsidRDefault="0026433D">
      <w:pPr>
        <w:jc w:val="both"/>
        <w:rPr>
          <w:rFonts w:ascii="Verdana" w:hAnsi="Verdana" w:cs="Raavi"/>
          <w:b/>
          <w:i/>
          <w:sz w:val="20"/>
          <w:szCs w:val="20"/>
          <w:u w:val="single"/>
        </w:rPr>
      </w:pPr>
      <w:r w:rsidRPr="00611619">
        <w:rPr>
          <w:rFonts w:ascii="Verdana" w:hAnsi="Verdana" w:cs="Raavi"/>
          <w:b/>
          <w:i/>
          <w:sz w:val="20"/>
          <w:szCs w:val="20"/>
          <w:u w:val="single"/>
        </w:rPr>
        <w:t>Metal Shop and Electrician Room</w:t>
      </w:r>
    </w:p>
    <w:p w:rsidR="0026433D" w:rsidRPr="00611619" w:rsidRDefault="0026433D">
      <w:pPr>
        <w:jc w:val="both"/>
        <w:rPr>
          <w:rFonts w:ascii="Verdana" w:hAnsi="Verdana"/>
          <w:b/>
          <w:i/>
          <w:sz w:val="20"/>
          <w:szCs w:val="20"/>
        </w:rPr>
      </w:pPr>
    </w:p>
    <w:p w:rsidR="0026433D" w:rsidRPr="00611619" w:rsidRDefault="0026433D">
      <w:pPr>
        <w:numPr>
          <w:ilvl w:val="0"/>
          <w:numId w:val="12"/>
        </w:numPr>
        <w:tabs>
          <w:tab w:val="left" w:pos="720"/>
        </w:tabs>
        <w:jc w:val="both"/>
        <w:rPr>
          <w:rFonts w:ascii="Verdana" w:hAnsi="Verdana"/>
          <w:sz w:val="20"/>
          <w:szCs w:val="20"/>
        </w:rPr>
      </w:pPr>
      <w:proofErr w:type="spellStart"/>
      <w:r w:rsidRPr="00611619">
        <w:rPr>
          <w:rFonts w:ascii="Verdana" w:hAnsi="Verdana"/>
          <w:sz w:val="20"/>
          <w:szCs w:val="20"/>
        </w:rPr>
        <w:t>Students</w:t>
      </w:r>
      <w:proofErr w:type="spellEnd"/>
      <w:r w:rsidRPr="00611619">
        <w:rPr>
          <w:rFonts w:ascii="Verdana" w:hAnsi="Verdana"/>
          <w:sz w:val="20"/>
          <w:szCs w:val="20"/>
        </w:rPr>
        <w:t xml:space="preserve"> </w:t>
      </w:r>
      <w:proofErr w:type="spellStart"/>
      <w:r w:rsidRPr="00611619">
        <w:rPr>
          <w:rFonts w:ascii="Verdana" w:hAnsi="Verdana"/>
          <w:sz w:val="20"/>
          <w:szCs w:val="20"/>
        </w:rPr>
        <w:t>are</w:t>
      </w:r>
      <w:proofErr w:type="spellEnd"/>
      <w:r w:rsidRPr="00611619">
        <w:rPr>
          <w:rFonts w:ascii="Verdana" w:hAnsi="Verdana"/>
          <w:sz w:val="20"/>
          <w:szCs w:val="20"/>
        </w:rPr>
        <w:t xml:space="preserve"> not </w:t>
      </w:r>
      <w:proofErr w:type="spellStart"/>
      <w:r w:rsidRPr="00611619">
        <w:rPr>
          <w:rFonts w:ascii="Verdana" w:hAnsi="Verdana"/>
          <w:sz w:val="20"/>
          <w:szCs w:val="20"/>
        </w:rPr>
        <w:t>allowed</w:t>
      </w:r>
      <w:proofErr w:type="spellEnd"/>
      <w:r w:rsidRPr="00611619">
        <w:rPr>
          <w:rFonts w:ascii="Verdana" w:hAnsi="Verdana"/>
          <w:sz w:val="20"/>
          <w:szCs w:val="20"/>
        </w:rPr>
        <w:t xml:space="preserve"> in either of these rooms.</w:t>
      </w:r>
    </w:p>
    <w:p w:rsidR="0026433D" w:rsidRPr="00611619" w:rsidRDefault="0026433D">
      <w:pPr>
        <w:numPr>
          <w:ilvl w:val="0"/>
          <w:numId w:val="12"/>
        </w:numPr>
        <w:tabs>
          <w:tab w:val="left" w:pos="720"/>
        </w:tabs>
        <w:jc w:val="both"/>
        <w:rPr>
          <w:rFonts w:ascii="Verdana" w:hAnsi="Verdana"/>
          <w:sz w:val="20"/>
          <w:szCs w:val="20"/>
        </w:rPr>
      </w:pPr>
      <w:proofErr w:type="spellStart"/>
      <w:r w:rsidRPr="00611619">
        <w:rPr>
          <w:rFonts w:ascii="Verdana" w:hAnsi="Verdana"/>
          <w:sz w:val="20"/>
          <w:szCs w:val="20"/>
        </w:rPr>
        <w:t>Students</w:t>
      </w:r>
      <w:proofErr w:type="spellEnd"/>
      <w:r w:rsidRPr="00611619">
        <w:rPr>
          <w:rFonts w:ascii="Verdana" w:hAnsi="Verdana"/>
          <w:sz w:val="20"/>
          <w:szCs w:val="20"/>
        </w:rPr>
        <w:t xml:space="preserve"> </w:t>
      </w:r>
      <w:proofErr w:type="spellStart"/>
      <w:r w:rsidRPr="00611619">
        <w:rPr>
          <w:rFonts w:ascii="Verdana" w:hAnsi="Verdana"/>
          <w:sz w:val="20"/>
          <w:szCs w:val="20"/>
        </w:rPr>
        <w:t>should</w:t>
      </w:r>
      <w:proofErr w:type="spellEnd"/>
      <w:r w:rsidRPr="00611619">
        <w:rPr>
          <w:rFonts w:ascii="Verdana" w:hAnsi="Verdana"/>
          <w:sz w:val="20"/>
          <w:szCs w:val="20"/>
        </w:rPr>
        <w:t xml:space="preserve"> </w:t>
      </w:r>
      <w:proofErr w:type="spellStart"/>
      <w:r w:rsidRPr="00611619">
        <w:rPr>
          <w:rFonts w:ascii="Verdana" w:hAnsi="Verdana"/>
          <w:sz w:val="20"/>
          <w:szCs w:val="20"/>
        </w:rPr>
        <w:t>contact</w:t>
      </w:r>
      <w:proofErr w:type="spellEnd"/>
      <w:r w:rsidRPr="00611619">
        <w:rPr>
          <w:rFonts w:ascii="Verdana" w:hAnsi="Verdana"/>
          <w:sz w:val="20"/>
          <w:szCs w:val="20"/>
        </w:rPr>
        <w:t xml:space="preserve"> </w:t>
      </w:r>
      <w:r w:rsidR="009C69A7">
        <w:rPr>
          <w:rFonts w:ascii="Verdana" w:hAnsi="Verdana"/>
          <w:b/>
          <w:sz w:val="20"/>
          <w:szCs w:val="20"/>
        </w:rPr>
        <w:t xml:space="preserve">İkbal </w:t>
      </w:r>
      <w:proofErr w:type="spellStart"/>
      <w:r w:rsidR="009C69A7">
        <w:rPr>
          <w:rFonts w:ascii="Verdana" w:hAnsi="Verdana"/>
          <w:b/>
          <w:sz w:val="20"/>
          <w:szCs w:val="20"/>
        </w:rPr>
        <w:t>Özpınar</w:t>
      </w:r>
      <w:proofErr w:type="spellEnd"/>
      <w:r w:rsidRPr="00611619">
        <w:rPr>
          <w:rFonts w:ascii="Verdana" w:hAnsi="Verdana"/>
          <w:sz w:val="20"/>
          <w:szCs w:val="20"/>
        </w:rPr>
        <w:t xml:space="preserve"> </w:t>
      </w:r>
      <w:proofErr w:type="spellStart"/>
      <w:r w:rsidRPr="00611619">
        <w:rPr>
          <w:rFonts w:ascii="Verdana" w:hAnsi="Verdana"/>
          <w:sz w:val="20"/>
          <w:szCs w:val="20"/>
        </w:rPr>
        <w:t>for</w:t>
      </w:r>
      <w:proofErr w:type="spellEnd"/>
      <w:r w:rsidRPr="00611619">
        <w:rPr>
          <w:rFonts w:ascii="Verdana" w:hAnsi="Verdana"/>
          <w:sz w:val="20"/>
          <w:szCs w:val="20"/>
        </w:rPr>
        <w:t xml:space="preserve"> </w:t>
      </w:r>
      <w:proofErr w:type="spellStart"/>
      <w:r w:rsidRPr="00611619">
        <w:rPr>
          <w:rFonts w:ascii="Verdana" w:hAnsi="Verdana"/>
          <w:sz w:val="20"/>
          <w:szCs w:val="20"/>
        </w:rPr>
        <w:t>any</w:t>
      </w:r>
      <w:proofErr w:type="spellEnd"/>
      <w:r w:rsidRPr="00611619">
        <w:rPr>
          <w:rFonts w:ascii="Verdana" w:hAnsi="Verdana"/>
          <w:sz w:val="20"/>
          <w:szCs w:val="20"/>
        </w:rPr>
        <w:t xml:space="preserve"> </w:t>
      </w:r>
      <w:proofErr w:type="spellStart"/>
      <w:r w:rsidRPr="00611619">
        <w:rPr>
          <w:rFonts w:ascii="Verdana" w:hAnsi="Verdana"/>
          <w:sz w:val="20"/>
          <w:szCs w:val="20"/>
        </w:rPr>
        <w:t>requests</w:t>
      </w:r>
      <w:proofErr w:type="spellEnd"/>
      <w:r w:rsidRPr="00611619">
        <w:rPr>
          <w:rFonts w:ascii="Verdana" w:hAnsi="Verdana"/>
          <w:sz w:val="20"/>
          <w:szCs w:val="20"/>
        </w:rPr>
        <w:t xml:space="preserve"> of metal construction and electrical jobs for their works.</w:t>
      </w:r>
    </w:p>
    <w:p w:rsidR="0026433D" w:rsidRDefault="0026433D">
      <w:pPr>
        <w:numPr>
          <w:ilvl w:val="0"/>
          <w:numId w:val="12"/>
        </w:numPr>
        <w:tabs>
          <w:tab w:val="left" w:pos="720"/>
        </w:tabs>
        <w:jc w:val="both"/>
        <w:rPr>
          <w:rFonts w:ascii="Verdana" w:hAnsi="Verdana"/>
          <w:sz w:val="20"/>
          <w:szCs w:val="20"/>
        </w:rPr>
      </w:pPr>
      <w:r w:rsidRPr="00611619">
        <w:rPr>
          <w:rFonts w:ascii="Verdana" w:hAnsi="Verdana"/>
          <w:sz w:val="20"/>
          <w:szCs w:val="20"/>
        </w:rPr>
        <w:t xml:space="preserve">A fee will be charged for workmanship and </w:t>
      </w:r>
      <w:proofErr w:type="spellStart"/>
      <w:r w:rsidRPr="00611619">
        <w:rPr>
          <w:rFonts w:ascii="Verdana" w:hAnsi="Verdana"/>
          <w:sz w:val="20"/>
          <w:szCs w:val="20"/>
        </w:rPr>
        <w:t>materials</w:t>
      </w:r>
      <w:proofErr w:type="spellEnd"/>
      <w:r w:rsidRPr="00611619">
        <w:rPr>
          <w:rFonts w:ascii="Verdana" w:hAnsi="Verdana"/>
          <w:sz w:val="20"/>
          <w:szCs w:val="20"/>
        </w:rPr>
        <w:t xml:space="preserve"> </w:t>
      </w:r>
      <w:proofErr w:type="spellStart"/>
      <w:r w:rsidRPr="00611619">
        <w:rPr>
          <w:rFonts w:ascii="Verdana" w:hAnsi="Verdana"/>
          <w:sz w:val="20"/>
          <w:szCs w:val="20"/>
        </w:rPr>
        <w:t>for</w:t>
      </w:r>
      <w:proofErr w:type="spellEnd"/>
      <w:r w:rsidRPr="00611619">
        <w:rPr>
          <w:rFonts w:ascii="Verdana" w:hAnsi="Verdana"/>
          <w:sz w:val="20"/>
          <w:szCs w:val="20"/>
        </w:rPr>
        <w:t xml:space="preserve"> </w:t>
      </w:r>
      <w:proofErr w:type="spellStart"/>
      <w:r w:rsidRPr="00611619">
        <w:rPr>
          <w:rFonts w:ascii="Verdana" w:hAnsi="Verdana"/>
          <w:sz w:val="20"/>
          <w:szCs w:val="20"/>
        </w:rPr>
        <w:t>such</w:t>
      </w:r>
      <w:proofErr w:type="spellEnd"/>
      <w:r w:rsidRPr="00611619">
        <w:rPr>
          <w:rFonts w:ascii="Verdana" w:hAnsi="Verdana"/>
          <w:sz w:val="20"/>
          <w:szCs w:val="20"/>
        </w:rPr>
        <w:t xml:space="preserve"> </w:t>
      </w:r>
      <w:proofErr w:type="spellStart"/>
      <w:r w:rsidRPr="00611619">
        <w:rPr>
          <w:rFonts w:ascii="Verdana" w:hAnsi="Verdana"/>
          <w:sz w:val="20"/>
          <w:szCs w:val="20"/>
        </w:rPr>
        <w:t>requests</w:t>
      </w:r>
      <w:proofErr w:type="spellEnd"/>
      <w:r w:rsidRPr="00611619">
        <w:rPr>
          <w:rFonts w:ascii="Verdana" w:hAnsi="Verdana"/>
          <w:sz w:val="20"/>
          <w:szCs w:val="20"/>
        </w:rPr>
        <w:t>.</w:t>
      </w:r>
    </w:p>
    <w:p w:rsidR="009C69A7" w:rsidRDefault="009C69A7" w:rsidP="009C69A7">
      <w:pPr>
        <w:jc w:val="both"/>
        <w:rPr>
          <w:rFonts w:ascii="Verdana" w:hAnsi="Verdana"/>
          <w:sz w:val="20"/>
          <w:szCs w:val="20"/>
        </w:rPr>
      </w:pPr>
    </w:p>
    <w:p w:rsidR="009C69A7" w:rsidRDefault="009C69A7" w:rsidP="009C69A7">
      <w:pPr>
        <w:jc w:val="both"/>
        <w:rPr>
          <w:rFonts w:ascii="Verdana" w:hAnsi="Verdana"/>
          <w:sz w:val="20"/>
          <w:szCs w:val="20"/>
        </w:rPr>
      </w:pPr>
    </w:p>
    <w:p w:rsidR="00E71515" w:rsidRPr="00E71515" w:rsidRDefault="00E71515">
      <w:pPr>
        <w:jc w:val="both"/>
      </w:pPr>
    </w:p>
    <w:sectPr w:rsidR="00E71515" w:rsidRPr="00E71515" w:rsidSect="00BE13FF">
      <w:footerReference w:type="default" r:id="rId8"/>
      <w:footnotePr>
        <w:pos w:val="beneathText"/>
      </w:footnotePr>
      <w:pgSz w:w="11905" w:h="16837"/>
      <w:pgMar w:top="0" w:right="1106" w:bottom="1079"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E66" w:rsidRDefault="002C5E66">
      <w:r>
        <w:separator/>
      </w:r>
    </w:p>
  </w:endnote>
  <w:endnote w:type="continuationSeparator" w:id="0">
    <w:p w:rsidR="002C5E66" w:rsidRDefault="002C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4AF" w:rsidRDefault="002114AF">
    <w:pPr>
      <w:pStyle w:val="Footer"/>
    </w:pPr>
    <w:r>
      <w:t xml:space="preserve">Rules_Regulations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E66" w:rsidRDefault="002C5E66">
      <w:r>
        <w:separator/>
      </w:r>
    </w:p>
  </w:footnote>
  <w:footnote w:type="continuationSeparator" w:id="0">
    <w:p w:rsidR="002C5E66" w:rsidRDefault="002C5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95"/>
        </w:tabs>
        <w:ind w:left="795"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Verdana" w:hAnsi="Verdana" w:cs="Tahom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Tahom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ahom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ahoma"/>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0"/>
    <w:multiLevelType w:val="multilevel"/>
    <w:tmpl w:val="000000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19"/>
    <w:rsid w:val="001572EE"/>
    <w:rsid w:val="001D29B3"/>
    <w:rsid w:val="002114AF"/>
    <w:rsid w:val="002566F7"/>
    <w:rsid w:val="0026433D"/>
    <w:rsid w:val="00272E85"/>
    <w:rsid w:val="00293CDC"/>
    <w:rsid w:val="002A468C"/>
    <w:rsid w:val="002C5E66"/>
    <w:rsid w:val="002D309B"/>
    <w:rsid w:val="00384793"/>
    <w:rsid w:val="00410082"/>
    <w:rsid w:val="00445657"/>
    <w:rsid w:val="004B5E9A"/>
    <w:rsid w:val="004C1746"/>
    <w:rsid w:val="004C54CA"/>
    <w:rsid w:val="00577776"/>
    <w:rsid w:val="005A1E14"/>
    <w:rsid w:val="00646A8D"/>
    <w:rsid w:val="0072798B"/>
    <w:rsid w:val="007D6EEE"/>
    <w:rsid w:val="009C69A7"/>
    <w:rsid w:val="00A915A9"/>
    <w:rsid w:val="00BE13FF"/>
    <w:rsid w:val="00C144DE"/>
    <w:rsid w:val="00C302EE"/>
    <w:rsid w:val="00CC5B13"/>
    <w:rsid w:val="00DE4BAE"/>
    <w:rsid w:val="00E71515"/>
    <w:rsid w:val="00FF7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B3CE"/>
  <w14:defaultImageDpi w14:val="300"/>
  <w15:chartTrackingRefBased/>
  <w15:docId w15:val="{86BBB75B-8876-EA4F-9B64-87DD5477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Arial"/>
    </w:rPr>
  </w:style>
  <w:style w:type="character" w:customStyle="1" w:styleId="WW8Num9z2">
    <w:name w:val="WW8Num9z2"/>
    <w:rPr>
      <w:rFonts w:ascii="Wingdings" w:hAnsi="Wingdings"/>
    </w:rPr>
  </w:style>
  <w:style w:type="character" w:customStyle="1" w:styleId="WW8Num9z4">
    <w:name w:val="WW8Num9z4"/>
    <w:rPr>
      <w:rFonts w:ascii="Courier New" w:hAnsi="Courier New"/>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Arial"/>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Absatz-Standardschriftart">
    <w:name w:val="Absatz-Standardschriftart"/>
  </w:style>
  <w:style w:type="character" w:customStyle="1" w:styleId="WW8Num1z1">
    <w:name w:val="WW8Num1z1"/>
    <w:rPr>
      <w:rFonts w:ascii="Courier New" w:hAnsi="Courier New" w:cs="Arial"/>
    </w:rPr>
  </w:style>
  <w:style w:type="character" w:customStyle="1" w:styleId="WW8Num1z2">
    <w:name w:val="WW8Num1z2"/>
    <w:rPr>
      <w:rFonts w:ascii="Wingdings" w:hAnsi="Wingdings"/>
    </w:rPr>
  </w:style>
  <w:style w:type="character" w:customStyle="1" w:styleId="WW8Num2z1">
    <w:name w:val="WW8Num2z1"/>
    <w:rPr>
      <w:rFonts w:ascii="Courier New" w:hAnsi="Courier New" w:cs="Arial"/>
    </w:rPr>
  </w:style>
  <w:style w:type="character" w:customStyle="1" w:styleId="WW8Num2z2">
    <w:name w:val="WW8Num2z2"/>
    <w:rPr>
      <w:rFonts w:ascii="Wingdings" w:hAnsi="Wingdings"/>
    </w:rPr>
  </w:style>
  <w:style w:type="character" w:customStyle="1" w:styleId="WW8Num3z1">
    <w:name w:val="WW8Num3z1"/>
    <w:rPr>
      <w:rFonts w:ascii="Courier New" w:hAnsi="Courier New" w:cs="Arial"/>
    </w:rPr>
  </w:style>
  <w:style w:type="character" w:customStyle="1" w:styleId="WW8Num3z2">
    <w:name w:val="WW8Num3z2"/>
    <w:rPr>
      <w:rFonts w:ascii="Wingdings" w:hAnsi="Wingdings"/>
    </w:rPr>
  </w:style>
  <w:style w:type="character" w:customStyle="1" w:styleId="WW8Num4z1">
    <w:name w:val="WW8Num4z1"/>
    <w:rPr>
      <w:rFonts w:ascii="Courier New" w:hAnsi="Courier New" w:cs="Arial"/>
    </w:rPr>
  </w:style>
  <w:style w:type="character" w:customStyle="1" w:styleId="WW8Num4z2">
    <w:name w:val="WW8Num4z2"/>
    <w:rPr>
      <w:rFonts w:ascii="Wingdings" w:hAnsi="Wingdings"/>
    </w:rPr>
  </w:style>
  <w:style w:type="character" w:customStyle="1" w:styleId="WW8Num5z1">
    <w:name w:val="WW8Num5z1"/>
    <w:rPr>
      <w:rFonts w:ascii="Courier New" w:hAnsi="Courier New" w:cs="Arial"/>
    </w:rPr>
  </w:style>
  <w:style w:type="character" w:customStyle="1" w:styleId="WW8Num5z2">
    <w:name w:val="WW8Num5z2"/>
    <w:rPr>
      <w:rFonts w:ascii="Wingdings" w:hAnsi="Wingdings"/>
    </w:rPr>
  </w:style>
  <w:style w:type="character" w:customStyle="1" w:styleId="WW8Num6z1">
    <w:name w:val="WW8Num6z1"/>
    <w:rPr>
      <w:rFonts w:ascii="Courier New" w:hAnsi="Courier New" w:cs="Arial"/>
    </w:rPr>
  </w:style>
  <w:style w:type="character" w:customStyle="1" w:styleId="WW8Num6z2">
    <w:name w:val="WW8Num6z2"/>
    <w:rPr>
      <w:rFonts w:ascii="Wingdings" w:hAnsi="Wingdings"/>
    </w:rPr>
  </w:style>
  <w:style w:type="character" w:customStyle="1" w:styleId="WW8Num7z1">
    <w:name w:val="WW8Num7z1"/>
    <w:rPr>
      <w:rFonts w:ascii="Courier New" w:hAnsi="Courier New" w:cs="Arial"/>
    </w:rPr>
  </w:style>
  <w:style w:type="character" w:customStyle="1" w:styleId="WW8Num7z2">
    <w:name w:val="WW8Num7z2"/>
    <w:rPr>
      <w:rFonts w:ascii="Wingdings" w:hAnsi="Wingdings"/>
    </w:rPr>
  </w:style>
  <w:style w:type="character" w:customStyle="1" w:styleId="WW8Num8z1">
    <w:name w:val="WW8Num8z1"/>
    <w:rPr>
      <w:rFonts w:ascii="Courier New" w:hAnsi="Courier New" w:cs="Arial"/>
    </w:rPr>
  </w:style>
  <w:style w:type="character" w:customStyle="1" w:styleId="WW8Num8z2">
    <w:name w:val="WW8Num8z2"/>
    <w:rPr>
      <w:rFonts w:ascii="Wingdings" w:hAnsi="Wingdings"/>
    </w:rPr>
  </w:style>
  <w:style w:type="character" w:customStyle="1" w:styleId="WW8Num10z1">
    <w:name w:val="WW8Num10z1"/>
    <w:rPr>
      <w:rFonts w:ascii="Courier New" w:hAnsi="Courier New" w:cs="Arial"/>
    </w:rPr>
  </w:style>
  <w:style w:type="character" w:customStyle="1" w:styleId="WW8Num10z2">
    <w:name w:val="WW8Num10z2"/>
    <w:rPr>
      <w:rFonts w:ascii="Wingdings" w:hAnsi="Wingdings"/>
    </w:rPr>
  </w:style>
  <w:style w:type="character" w:customStyle="1" w:styleId="WW8Num11z1">
    <w:name w:val="WW8Num11z1"/>
    <w:rPr>
      <w:rFonts w:ascii="Courier New" w:hAnsi="Courier New" w:cs="Arial"/>
    </w:rPr>
  </w:style>
  <w:style w:type="character" w:customStyle="1" w:styleId="WW8Num11z2">
    <w:name w:val="WW8Num11z2"/>
    <w:rPr>
      <w:rFonts w:ascii="Wingdings" w:hAnsi="Wingdings"/>
    </w:rPr>
  </w:style>
  <w:style w:type="character" w:customStyle="1" w:styleId="WW8Num12z1">
    <w:name w:val="WW8Num12z1"/>
    <w:rPr>
      <w:rFonts w:ascii="Courier New" w:hAnsi="Courier New" w:cs="Arial"/>
    </w:rPr>
  </w:style>
  <w:style w:type="character" w:customStyle="1" w:styleId="WW8Num12z2">
    <w:name w:val="WW8Num12z2"/>
    <w:rPr>
      <w:rFonts w:ascii="Wingdings" w:hAnsi="Wingdings"/>
    </w:rPr>
  </w:style>
  <w:style w:type="character" w:customStyle="1" w:styleId="WW8Num13z1">
    <w:name w:val="WW8Num13z1"/>
    <w:rPr>
      <w:rFonts w:ascii="Courier New" w:hAnsi="Courier New" w:cs="Arial"/>
    </w:rPr>
  </w:style>
  <w:style w:type="character" w:customStyle="1" w:styleId="WW8Num13z2">
    <w:name w:val="WW8Num13z2"/>
    <w:rPr>
      <w:rFonts w:ascii="Wingdings" w:hAnsi="Wingdings"/>
    </w:rPr>
  </w:style>
  <w:style w:type="character" w:customStyle="1" w:styleId="WW8Num15z1">
    <w:name w:val="WW8Num15z1"/>
    <w:rPr>
      <w:rFonts w:ascii="Courier New" w:hAnsi="Courier New" w:cs="Arial"/>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Arial"/>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Arial"/>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Arial"/>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Arial"/>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Arial"/>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Verdana" w:eastAsia="Times New Roman" w:hAnsi="Verdana" w:cs="Times New Roman"/>
    </w:rPr>
  </w:style>
  <w:style w:type="character" w:customStyle="1" w:styleId="WW8Num21z2">
    <w:name w:val="WW8Num21z2"/>
    <w:rPr>
      <w:rFonts w:ascii="Wingdings" w:hAnsi="Wingdings"/>
    </w:rPr>
  </w:style>
  <w:style w:type="character" w:customStyle="1" w:styleId="WW8Num21z4">
    <w:name w:val="WW8Num21z4"/>
    <w:rPr>
      <w:rFonts w:ascii="Courier New" w:hAnsi="Courier New" w:cs="Arial"/>
    </w:rPr>
  </w:style>
  <w:style w:type="character" w:customStyle="1" w:styleId="WW8Num22z0">
    <w:name w:val="WW8Num22z0"/>
    <w:rPr>
      <w:rFonts w:ascii="Symbol" w:hAnsi="Symbol"/>
    </w:rPr>
  </w:style>
  <w:style w:type="character" w:customStyle="1" w:styleId="WW8Num22z1">
    <w:name w:val="WW8Num22z1"/>
    <w:rPr>
      <w:rFonts w:ascii="Courier New" w:hAnsi="Courier New" w:cs="Arial"/>
    </w:rPr>
  </w:style>
  <w:style w:type="character" w:customStyle="1" w:styleId="WW8Num22z2">
    <w:name w:val="WW8Num22z2"/>
    <w:rPr>
      <w:rFonts w:ascii="Wingdings" w:hAnsi="Wingdings"/>
    </w:rPr>
  </w:style>
  <w:style w:type="character" w:customStyle="1" w:styleId="WW8Num23z0">
    <w:name w:val="WW8Num23z0"/>
    <w:rPr>
      <w:rFonts w:ascii="Comic Sans MS" w:eastAsia="Times New Roman" w:hAnsi="Comic Sans MS" w:cs="Times New Roman"/>
    </w:rPr>
  </w:style>
  <w:style w:type="character" w:customStyle="1" w:styleId="WW8Num23z1">
    <w:name w:val="WW8Num23z1"/>
    <w:rPr>
      <w:rFonts w:ascii="Courier New" w:hAnsi="Courier New" w:cs="Arial"/>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Arial"/>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Arial"/>
    </w:rPr>
  </w:style>
  <w:style w:type="character" w:customStyle="1" w:styleId="WW8Num25z2">
    <w:name w:val="WW8Num25z2"/>
    <w:rPr>
      <w:rFonts w:ascii="Wingdings" w:hAnsi="Wingdings"/>
    </w:rPr>
  </w:style>
  <w:style w:type="character" w:customStyle="1" w:styleId="WW8Num26z0">
    <w:name w:val="WW8Num26z0"/>
    <w:rPr>
      <w:rFonts w:ascii="Symbol" w:eastAsia="Times New Roman" w:hAnsi="Symbol" w:cs="Times New Roman"/>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Comic Sans MS" w:eastAsia="Times New Roman" w:hAnsi="Comic Sans MS" w:cs="Times New Roman"/>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Arial"/>
    </w:rPr>
  </w:style>
  <w:style w:type="character" w:customStyle="1" w:styleId="WW8Num28z2">
    <w:name w:val="WW8Num28z2"/>
    <w:rPr>
      <w:rFonts w:ascii="Wingdings" w:hAnsi="Wingdings"/>
    </w:rPr>
  </w:style>
  <w:style w:type="character" w:customStyle="1" w:styleId="WW8Num29z0">
    <w:name w:val="WW8Num29z0"/>
    <w:rPr>
      <w:rFonts w:ascii="Courier New" w:hAnsi="Courier New" w:cs="Arial"/>
    </w:rPr>
  </w:style>
  <w:style w:type="character" w:customStyle="1" w:styleId="WW8Num29z1">
    <w:name w:val="WW8Num29z1"/>
    <w:rPr>
      <w:rFonts w:ascii="Symbol" w:hAnsi="Symbol"/>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rPr>
  </w:style>
  <w:style w:type="character" w:customStyle="1" w:styleId="WW8Num32z0">
    <w:name w:val="WW8Num32z0"/>
    <w:rPr>
      <w:rFonts w:ascii="Comic Sans MS" w:eastAsia="Times New Roman" w:hAnsi="Comic Sans MS" w:cs="Times New Roman"/>
    </w:rPr>
  </w:style>
  <w:style w:type="character" w:customStyle="1" w:styleId="WW8Num32z1">
    <w:name w:val="WW8Num32z1"/>
    <w:rPr>
      <w:rFonts w:ascii="Courier New" w:hAnsi="Courier New" w:cs="Arial"/>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Arial"/>
    </w:rPr>
  </w:style>
  <w:style w:type="character" w:customStyle="1" w:styleId="WW8Num34z2">
    <w:name w:val="WW8Num34z2"/>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cs="Arial"/>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cs="Arial"/>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Arial"/>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cs="Arial"/>
    </w:rPr>
  </w:style>
  <w:style w:type="character" w:customStyle="1" w:styleId="WW8Num39z2">
    <w:name w:val="WW8Num39z2"/>
    <w:rPr>
      <w:rFonts w:ascii="Wingdings" w:hAnsi="Wingdings"/>
    </w:rPr>
  </w:style>
  <w:style w:type="character" w:customStyle="1" w:styleId="WW8Num40z0">
    <w:name w:val="WW8Num40z0"/>
    <w:rPr>
      <w:rFonts w:ascii="Symbol" w:hAnsi="Symbol"/>
      <w:sz w:val="20"/>
    </w:rPr>
  </w:style>
  <w:style w:type="character" w:customStyle="1" w:styleId="WW8Num40z1">
    <w:name w:val="WW8Num40z1"/>
    <w:rPr>
      <w:rFonts w:ascii="Courier New" w:hAnsi="Courier New"/>
      <w:sz w:val="20"/>
    </w:rPr>
  </w:style>
  <w:style w:type="character" w:customStyle="1" w:styleId="WW8Num40z2">
    <w:name w:val="WW8Num40z2"/>
    <w:rPr>
      <w:rFonts w:ascii="Wingdings" w:hAnsi="Wingdings"/>
      <w:sz w:val="20"/>
    </w:rPr>
  </w:style>
  <w:style w:type="character" w:customStyle="1" w:styleId="WW8Num41z0">
    <w:name w:val="WW8Num41z0"/>
    <w:rPr>
      <w:rFonts w:ascii="Symbol" w:hAnsi="Symbol"/>
    </w:rPr>
  </w:style>
  <w:style w:type="character" w:customStyle="1" w:styleId="WW8Num41z1">
    <w:name w:val="WW8Num41z1"/>
    <w:rPr>
      <w:rFonts w:ascii="Courier New" w:hAnsi="Courier New" w:cs="Arial"/>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cs="Arial"/>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cs="Arial"/>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cs="Arial"/>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Arial"/>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6z1">
    <w:name w:val="WW8Num46z1"/>
    <w:rPr>
      <w:rFonts w:ascii="Courier New" w:hAnsi="Courier New" w:cs="Arial"/>
    </w:rPr>
  </w:style>
  <w:style w:type="character" w:customStyle="1" w:styleId="WW8Num46z2">
    <w:name w:val="WW8Num46z2"/>
    <w:rPr>
      <w:rFonts w:ascii="Wingdings" w:hAnsi="Wingdings"/>
    </w:rPr>
  </w:style>
  <w:style w:type="character" w:customStyle="1" w:styleId="WW8NumSt34z0">
    <w:name w:val="WW8NumSt34z0"/>
    <w:rPr>
      <w:rFonts w:ascii="Wingdings" w:hAnsi="Wingdings"/>
      <w:sz w:val="20"/>
    </w:rPr>
  </w:style>
  <w:style w:type="character" w:styleId="DefaultParagraphFont0">
    <w:name w:val="Default Paragraph Font"/>
  </w:style>
  <w:style w:type="character" w:styleId="Hyperlink">
    <w:name w:val="Hyperlink"/>
    <w:semiHidden/>
    <w:rPr>
      <w:color w:val="0000FF"/>
      <w:u w:val="single"/>
    </w:rPr>
  </w:style>
  <w:style w:type="character" w:styleId="PageNumber">
    <w:name w:val="page number"/>
    <w:basedOn w:val="DefaultParagraphFont0"/>
    <w:semiHidden/>
  </w:style>
  <w:style w:type="paragraph" w:customStyle="1" w:styleId="Balk">
    <w:name w:val="Başlık"/>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Balk0">
    <w:name w:val="Başlık"/>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BodyText2">
    <w:name w:val="Body Text 2"/>
    <w:basedOn w:val="Normal"/>
    <w:rPr>
      <w:rFonts w:ascii="Verdana" w:hAnsi="Verdana"/>
      <w:b/>
      <w:bCs/>
      <w:iCs/>
      <w:sz w:val="20"/>
      <w:szCs w:val="20"/>
      <w:lang w:val="en-US"/>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SINIF DÜZENİ VE KURALLARI</vt:lpstr>
    </vt:vector>
  </TitlesOfParts>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SINIF DÜZENİ VE KURALLARI</dc:title>
  <dc:subject/>
  <dc:creator>MUHASEBE1</dc:creator>
  <cp:keywords/>
  <cp:lastModifiedBy>Microsoft Office User</cp:lastModifiedBy>
  <cp:revision>2</cp:revision>
  <cp:lastPrinted>2014-07-06T08:59:00Z</cp:lastPrinted>
  <dcterms:created xsi:type="dcterms:W3CDTF">2022-01-27T11:26:00Z</dcterms:created>
  <dcterms:modified xsi:type="dcterms:W3CDTF">2022-01-27T11:26:00Z</dcterms:modified>
</cp:coreProperties>
</file>